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ACA" w:rsidRDefault="00891ACA" w:rsidP="002B5858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АДМИНИСТРАЦИЯ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КРАСНОВСКОГО СЕЛЬСКОГО ПОСЕЛЕНИЯ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ТАРАСОВСКОГО РАЙОНА РОСТОВСКОЙ ОБЛАСТИ</w:t>
      </w:r>
    </w:p>
    <w:p w:rsidR="00891ACA" w:rsidRPr="00891ACA" w:rsidRDefault="00891ACA" w:rsidP="00891ACA">
      <w:pPr>
        <w:widowControl w:val="0"/>
        <w:autoSpaceDE w:val="0"/>
        <w:autoSpaceDN w:val="0"/>
        <w:adjustRightInd w:val="0"/>
        <w:rPr>
          <w:b/>
          <w:sz w:val="32"/>
          <w:szCs w:val="32"/>
          <w:lang w:eastAsia="ru-RU"/>
        </w:rPr>
      </w:pPr>
    </w:p>
    <w:p w:rsidR="00891ACA" w:rsidRPr="00891ACA" w:rsidRDefault="00891ACA" w:rsidP="00891AC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eastAsia="ru-RU"/>
        </w:rPr>
      </w:pPr>
      <w:r w:rsidRPr="00891ACA">
        <w:rPr>
          <w:b/>
          <w:sz w:val="32"/>
          <w:szCs w:val="32"/>
          <w:lang w:eastAsia="ru-RU"/>
        </w:rPr>
        <w:t>ПОСТАНОВЛЕНИЕ</w:t>
      </w:r>
    </w:p>
    <w:p w:rsidR="00DD2721" w:rsidRPr="00DD2721" w:rsidRDefault="00AC3310" w:rsidP="00DD2721">
      <w:pPr>
        <w:spacing w:before="120"/>
        <w:jc w:val="both"/>
        <w:rPr>
          <w:szCs w:val="28"/>
        </w:rPr>
      </w:pPr>
      <w:r>
        <w:rPr>
          <w:szCs w:val="28"/>
        </w:rPr>
        <w:t>01.08</w:t>
      </w:r>
      <w:r w:rsidR="00891ACA">
        <w:rPr>
          <w:szCs w:val="28"/>
        </w:rPr>
        <w:t>.2012</w:t>
      </w:r>
      <w:r w:rsidR="00C040C5" w:rsidRPr="00C040C5">
        <w:rPr>
          <w:szCs w:val="28"/>
        </w:rPr>
        <w:tab/>
      </w:r>
      <w:r w:rsidR="002B5858">
        <w:rPr>
          <w:szCs w:val="28"/>
        </w:rPr>
        <w:t>г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2B5858">
        <w:rPr>
          <w:szCs w:val="28"/>
        </w:rPr>
        <w:t xml:space="preserve">     </w:t>
      </w:r>
      <w:r w:rsidR="00C040C5" w:rsidRPr="00C040C5">
        <w:rPr>
          <w:szCs w:val="28"/>
        </w:rPr>
        <w:t xml:space="preserve">    </w:t>
      </w:r>
      <w:r w:rsidR="00D00956">
        <w:rPr>
          <w:b/>
          <w:szCs w:val="28"/>
        </w:rPr>
        <w:t xml:space="preserve">№ </w:t>
      </w:r>
      <w:r w:rsidR="0095656C">
        <w:rPr>
          <w:b/>
          <w:szCs w:val="28"/>
        </w:rPr>
        <w:t xml:space="preserve"> </w:t>
      </w:r>
      <w:r w:rsidR="00891ACA">
        <w:rPr>
          <w:b/>
          <w:szCs w:val="28"/>
        </w:rPr>
        <w:t>49</w:t>
      </w:r>
      <w:r w:rsidR="00C040C5" w:rsidRPr="00C040C5">
        <w:rPr>
          <w:szCs w:val="28"/>
        </w:rPr>
        <w:tab/>
      </w:r>
      <w:r w:rsidR="003D295B">
        <w:rPr>
          <w:szCs w:val="28"/>
        </w:rPr>
        <w:t xml:space="preserve">          </w:t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</w:r>
      <w:r w:rsidR="00C040C5" w:rsidRPr="00C040C5">
        <w:rPr>
          <w:szCs w:val="28"/>
        </w:rPr>
        <w:tab/>
        <w:t xml:space="preserve"> </w:t>
      </w:r>
      <w:r w:rsidR="00891ACA">
        <w:rPr>
          <w:szCs w:val="28"/>
        </w:rPr>
        <w:t>х</w:t>
      </w:r>
      <w:r w:rsidR="00030D7E">
        <w:rPr>
          <w:szCs w:val="28"/>
        </w:rPr>
        <w:t>.</w:t>
      </w:r>
      <w:r w:rsidR="00891ACA">
        <w:rPr>
          <w:szCs w:val="28"/>
        </w:rPr>
        <w:t xml:space="preserve"> Верхний Митякин</w:t>
      </w:r>
    </w:p>
    <w:p w:rsidR="00D57497" w:rsidRDefault="00D57497" w:rsidP="00DD2721">
      <w:pPr>
        <w:rPr>
          <w:iCs/>
          <w:szCs w:val="28"/>
        </w:rPr>
      </w:pPr>
    </w:p>
    <w:p w:rsidR="00DD2721" w:rsidRDefault="00DD2721" w:rsidP="00891ACA">
      <w:pPr>
        <w:jc w:val="center"/>
        <w:rPr>
          <w:iCs/>
          <w:szCs w:val="28"/>
        </w:rPr>
      </w:pPr>
      <w:r>
        <w:rPr>
          <w:iCs/>
          <w:szCs w:val="28"/>
        </w:rPr>
        <w:t>Об утверждении Порядка изучения мнения</w:t>
      </w:r>
    </w:p>
    <w:p w:rsidR="00DD2721" w:rsidRDefault="00DD2721" w:rsidP="00891ACA">
      <w:pPr>
        <w:jc w:val="center"/>
        <w:rPr>
          <w:iCs/>
          <w:szCs w:val="28"/>
        </w:rPr>
      </w:pPr>
      <w:r>
        <w:rPr>
          <w:iCs/>
          <w:szCs w:val="28"/>
        </w:rPr>
        <w:t xml:space="preserve">населения </w:t>
      </w:r>
      <w:r w:rsidR="00891ACA">
        <w:rPr>
          <w:iCs/>
          <w:szCs w:val="28"/>
        </w:rPr>
        <w:t>Красновского</w:t>
      </w:r>
      <w:r>
        <w:rPr>
          <w:iCs/>
          <w:szCs w:val="28"/>
        </w:rPr>
        <w:t xml:space="preserve"> сельского поселения</w:t>
      </w:r>
    </w:p>
    <w:p w:rsidR="00DD2721" w:rsidRDefault="00DD2721" w:rsidP="00891ACA">
      <w:pPr>
        <w:jc w:val="center"/>
        <w:rPr>
          <w:iCs/>
          <w:szCs w:val="28"/>
        </w:rPr>
      </w:pPr>
      <w:r>
        <w:rPr>
          <w:iCs/>
          <w:szCs w:val="28"/>
        </w:rPr>
        <w:t>о качестве оказания  муниципальных  услуг</w:t>
      </w:r>
    </w:p>
    <w:p w:rsidR="00DD2721" w:rsidRDefault="00DD2721" w:rsidP="00891ACA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DD2721" w:rsidRDefault="00AC3310" w:rsidP="00322801">
      <w:pPr>
        <w:ind w:firstLine="709"/>
        <w:jc w:val="both"/>
        <w:rPr>
          <w:szCs w:val="28"/>
          <w:lang w:eastAsia="ru-RU"/>
        </w:rPr>
      </w:pPr>
      <w:r>
        <w:rPr>
          <w:szCs w:val="28"/>
        </w:rPr>
        <w:t>В соответствии с  приказом</w:t>
      </w:r>
      <w:r w:rsidR="00322801">
        <w:rPr>
          <w:szCs w:val="28"/>
        </w:rPr>
        <w:t xml:space="preserve"> Министерства финансов Ростовской области от 31.03.2011 № 19 «О порядке осуществления мониторинга оценки качества управл</w:t>
      </w:r>
      <w:r w:rsidR="00322801">
        <w:rPr>
          <w:szCs w:val="28"/>
        </w:rPr>
        <w:t>е</w:t>
      </w:r>
      <w:r w:rsidR="00322801">
        <w:rPr>
          <w:szCs w:val="28"/>
        </w:rPr>
        <w:t>ния бюдже</w:t>
      </w:r>
      <w:r w:rsidR="00322801">
        <w:rPr>
          <w:szCs w:val="28"/>
        </w:rPr>
        <w:t>т</w:t>
      </w:r>
      <w:r w:rsidR="00322801">
        <w:rPr>
          <w:szCs w:val="28"/>
        </w:rPr>
        <w:t>ным процессом в муниципальных образованиях Ростовской области»,</w:t>
      </w:r>
      <w:r w:rsidR="00131DBF">
        <w:rPr>
          <w:szCs w:val="28"/>
        </w:rPr>
        <w:t xml:space="preserve"> в</w:t>
      </w:r>
      <w:r w:rsidR="00131DBF" w:rsidRPr="00131DBF">
        <w:rPr>
          <w:szCs w:val="28"/>
        </w:rPr>
        <w:t xml:space="preserve"> целях повыш</w:t>
      </w:r>
      <w:r w:rsidR="00131DBF" w:rsidRPr="00131DBF">
        <w:rPr>
          <w:szCs w:val="28"/>
        </w:rPr>
        <w:t>е</w:t>
      </w:r>
      <w:r w:rsidR="00131DBF" w:rsidRPr="00131DBF">
        <w:rPr>
          <w:szCs w:val="28"/>
        </w:rPr>
        <w:t>ния качества предос</w:t>
      </w:r>
      <w:r>
        <w:rPr>
          <w:szCs w:val="28"/>
        </w:rPr>
        <w:t xml:space="preserve">тавляемых муниципальных услуг и </w:t>
      </w:r>
      <w:r w:rsidR="00131DBF" w:rsidRPr="00131DBF">
        <w:rPr>
          <w:szCs w:val="28"/>
        </w:rPr>
        <w:t>учета мнения получателей муниципальных услуг о их качестве</w:t>
      </w:r>
      <w:r>
        <w:rPr>
          <w:szCs w:val="28"/>
        </w:rPr>
        <w:t>,</w:t>
      </w: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DD2721" w:rsidRPr="00AC3310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Cs/>
          <w:caps/>
          <w:sz w:val="28"/>
          <w:szCs w:val="28"/>
        </w:rPr>
      </w:pPr>
      <w:r w:rsidRPr="00AC3310">
        <w:rPr>
          <w:bCs/>
          <w:caps/>
          <w:sz w:val="28"/>
          <w:szCs w:val="28"/>
        </w:rPr>
        <w:t>постановляю:</w:t>
      </w:r>
    </w:p>
    <w:p w:rsidR="00DD2721" w:rsidRDefault="00DD2721" w:rsidP="00DD2721">
      <w:pPr>
        <w:pStyle w:val="ac"/>
        <w:spacing w:before="0" w:beforeAutospacing="0" w:after="0" w:afterAutospacing="0"/>
        <w:ind w:firstLine="708"/>
        <w:jc w:val="center"/>
        <w:rPr>
          <w:b/>
          <w:bCs/>
          <w:caps/>
          <w:sz w:val="28"/>
          <w:szCs w:val="28"/>
        </w:rPr>
      </w:pPr>
    </w:p>
    <w:p w:rsidR="00AC3310" w:rsidRDefault="00DD2721" w:rsidP="00AC3310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1. </w:t>
      </w:r>
      <w:r w:rsidR="00AC3310">
        <w:rPr>
          <w:sz w:val="28"/>
          <w:szCs w:val="28"/>
        </w:rPr>
        <w:t>Утвердить:</w:t>
      </w:r>
    </w:p>
    <w:p w:rsidR="00DD2721" w:rsidRDefault="00AC3310" w:rsidP="00AC3310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D2721" w:rsidRPr="004B40C7">
        <w:rPr>
          <w:sz w:val="28"/>
          <w:szCs w:val="28"/>
        </w:rPr>
        <w:t xml:space="preserve">Порядок изучения мнения населения о качестве оказания </w:t>
      </w:r>
      <w:r w:rsidR="00891ACA"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муници</w:t>
      </w:r>
      <w:r w:rsidR="00891ACA">
        <w:rPr>
          <w:sz w:val="28"/>
          <w:szCs w:val="28"/>
        </w:rPr>
        <w:t>пальных у</w:t>
      </w:r>
      <w:r w:rsidR="00891ACA">
        <w:rPr>
          <w:sz w:val="28"/>
          <w:szCs w:val="28"/>
        </w:rPr>
        <w:t>с</w:t>
      </w:r>
      <w:r w:rsidR="00891ACA">
        <w:rPr>
          <w:sz w:val="28"/>
          <w:szCs w:val="28"/>
        </w:rPr>
        <w:t xml:space="preserve">луг в Красновском </w:t>
      </w:r>
      <w:r w:rsidR="00DD2721" w:rsidRPr="004B40C7">
        <w:rPr>
          <w:sz w:val="28"/>
          <w:szCs w:val="28"/>
        </w:rPr>
        <w:t>сельском поселении согласно приложению</w:t>
      </w:r>
      <w:r>
        <w:rPr>
          <w:sz w:val="28"/>
          <w:szCs w:val="28"/>
        </w:rPr>
        <w:t xml:space="preserve"> № 1</w:t>
      </w:r>
      <w:r w:rsidR="00DD2721" w:rsidRPr="004B40C7">
        <w:rPr>
          <w:sz w:val="28"/>
          <w:szCs w:val="28"/>
        </w:rPr>
        <w:t>.</w:t>
      </w:r>
    </w:p>
    <w:p w:rsidR="00AC3310" w:rsidRPr="004B40C7" w:rsidRDefault="00AC3310" w:rsidP="00AC3310">
      <w:pPr>
        <w:pStyle w:val="ac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Анкету для проведения мониторинга согласно приложению № 2.</w:t>
      </w:r>
    </w:p>
    <w:p w:rsidR="00ED428E" w:rsidRPr="004B40C7" w:rsidRDefault="00ED428E" w:rsidP="00AC3310">
      <w:pPr>
        <w:widowControl w:val="0"/>
        <w:spacing w:line="360" w:lineRule="auto"/>
        <w:jc w:val="both"/>
        <w:rPr>
          <w:szCs w:val="28"/>
        </w:rPr>
      </w:pPr>
      <w:r w:rsidRPr="004B40C7">
        <w:rPr>
          <w:szCs w:val="28"/>
        </w:rPr>
        <w:t>2. </w:t>
      </w:r>
      <w:r w:rsidR="004B40C7" w:rsidRPr="004B40C7">
        <w:rPr>
          <w:szCs w:val="28"/>
        </w:rPr>
        <w:t>Настоящее п</w:t>
      </w:r>
      <w:r w:rsidRPr="004B40C7">
        <w:rPr>
          <w:szCs w:val="28"/>
        </w:rPr>
        <w:t xml:space="preserve">остановление </w:t>
      </w:r>
      <w:r w:rsidR="004B40C7" w:rsidRPr="004B40C7">
        <w:rPr>
          <w:szCs w:val="28"/>
        </w:rPr>
        <w:t>вступает в силу со дня подписания.</w:t>
      </w:r>
    </w:p>
    <w:p w:rsidR="00ED428E" w:rsidRPr="004B40C7" w:rsidRDefault="00ED428E" w:rsidP="00AC3310">
      <w:pPr>
        <w:widowControl w:val="0"/>
        <w:spacing w:line="360" w:lineRule="auto"/>
        <w:jc w:val="both"/>
        <w:rPr>
          <w:szCs w:val="28"/>
        </w:rPr>
      </w:pPr>
      <w:r w:rsidRPr="004B40C7">
        <w:rPr>
          <w:szCs w:val="28"/>
        </w:rPr>
        <w:t xml:space="preserve">3. Контроль за </w:t>
      </w:r>
      <w:r w:rsidR="004B40C7" w:rsidRPr="004B40C7">
        <w:rPr>
          <w:szCs w:val="28"/>
        </w:rPr>
        <w:t>ис</w:t>
      </w:r>
      <w:r w:rsidRPr="004B40C7">
        <w:rPr>
          <w:szCs w:val="28"/>
        </w:rPr>
        <w:t xml:space="preserve">полнением </w:t>
      </w:r>
      <w:r w:rsidR="00AC3310">
        <w:rPr>
          <w:szCs w:val="28"/>
        </w:rPr>
        <w:t xml:space="preserve">настоящего </w:t>
      </w:r>
      <w:r w:rsidRPr="004B40C7">
        <w:rPr>
          <w:szCs w:val="28"/>
        </w:rPr>
        <w:t>пост</w:t>
      </w:r>
      <w:r w:rsidRPr="004B40C7">
        <w:rPr>
          <w:szCs w:val="28"/>
        </w:rPr>
        <w:t>а</w:t>
      </w:r>
      <w:r w:rsidRPr="004B40C7">
        <w:rPr>
          <w:szCs w:val="28"/>
        </w:rPr>
        <w:t>новления оставляю за собой</w:t>
      </w:r>
      <w:r w:rsidR="004B40C7" w:rsidRPr="004B40C7">
        <w:rPr>
          <w:szCs w:val="28"/>
        </w:rPr>
        <w:t>.</w:t>
      </w:r>
    </w:p>
    <w:p w:rsidR="00ED428E" w:rsidRPr="004B40C7" w:rsidRDefault="00ED428E" w:rsidP="004B40C7">
      <w:pPr>
        <w:widowControl w:val="0"/>
        <w:spacing w:line="360" w:lineRule="auto"/>
        <w:jc w:val="both"/>
        <w:rPr>
          <w:szCs w:val="28"/>
        </w:rPr>
      </w:pPr>
    </w:p>
    <w:p w:rsidR="00ED428E" w:rsidRPr="004B40C7" w:rsidRDefault="00ED428E" w:rsidP="00AC3310">
      <w:pPr>
        <w:rPr>
          <w:szCs w:val="28"/>
        </w:rPr>
      </w:pPr>
    </w:p>
    <w:p w:rsidR="00ED428E" w:rsidRPr="004B40C7" w:rsidRDefault="00ED428E" w:rsidP="00DD2721">
      <w:pPr>
        <w:ind w:firstLine="708"/>
        <w:rPr>
          <w:szCs w:val="28"/>
        </w:rPr>
      </w:pPr>
    </w:p>
    <w:p w:rsidR="00AC3310" w:rsidRDefault="00AC3310" w:rsidP="004B40C7">
      <w:pPr>
        <w:rPr>
          <w:szCs w:val="28"/>
        </w:rPr>
      </w:pPr>
      <w:r>
        <w:rPr>
          <w:szCs w:val="28"/>
        </w:rPr>
        <w:t xml:space="preserve">       </w:t>
      </w:r>
      <w:r w:rsidR="00DD2721" w:rsidRPr="004B40C7">
        <w:rPr>
          <w:szCs w:val="28"/>
        </w:rPr>
        <w:t xml:space="preserve">Глава </w:t>
      </w:r>
      <w:r w:rsidR="00891ACA">
        <w:rPr>
          <w:szCs w:val="28"/>
        </w:rPr>
        <w:t>Красновского</w:t>
      </w:r>
    </w:p>
    <w:p w:rsidR="00DD2721" w:rsidRPr="004B40C7" w:rsidRDefault="00DD2721" w:rsidP="004B40C7">
      <w:pPr>
        <w:rPr>
          <w:szCs w:val="28"/>
        </w:rPr>
      </w:pPr>
      <w:r w:rsidRPr="004B40C7">
        <w:rPr>
          <w:szCs w:val="28"/>
        </w:rPr>
        <w:t xml:space="preserve"> </w:t>
      </w:r>
      <w:r w:rsidR="00AC3310">
        <w:rPr>
          <w:szCs w:val="28"/>
        </w:rPr>
        <w:t xml:space="preserve">      </w:t>
      </w:r>
      <w:r w:rsidR="004B40C7" w:rsidRPr="004B40C7">
        <w:rPr>
          <w:szCs w:val="28"/>
        </w:rPr>
        <w:t xml:space="preserve">сельского поселения                                   </w:t>
      </w:r>
      <w:r w:rsidR="00ED428E" w:rsidRPr="004B40C7">
        <w:rPr>
          <w:szCs w:val="28"/>
        </w:rPr>
        <w:t xml:space="preserve">  </w:t>
      </w:r>
      <w:r w:rsidR="00891ACA">
        <w:rPr>
          <w:szCs w:val="28"/>
        </w:rPr>
        <w:t>Г.В. Бадаев</w:t>
      </w:r>
    </w:p>
    <w:p w:rsidR="00DD2721" w:rsidRPr="004B40C7" w:rsidRDefault="00DD2721" w:rsidP="00DD2721">
      <w:pPr>
        <w:ind w:firstLine="900"/>
        <w:jc w:val="both"/>
        <w:rPr>
          <w:sz w:val="20"/>
        </w:rPr>
      </w:pPr>
    </w:p>
    <w:p w:rsidR="00DD2721" w:rsidRPr="004B40C7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DD2721">
      <w:pPr>
        <w:ind w:firstLine="900"/>
        <w:jc w:val="both"/>
      </w:pPr>
    </w:p>
    <w:p w:rsidR="00DD2721" w:rsidRPr="00891ACA" w:rsidRDefault="00DD2721" w:rsidP="00AC3310">
      <w:pPr>
        <w:jc w:val="both"/>
      </w:pPr>
    </w:p>
    <w:p w:rsidR="00891ACA" w:rsidRPr="00891ACA" w:rsidRDefault="00891ACA" w:rsidP="00DD2721">
      <w:pPr>
        <w:ind w:firstLine="900"/>
        <w:jc w:val="both"/>
      </w:pPr>
    </w:p>
    <w:p w:rsidR="00DD2721" w:rsidRPr="00AC3310" w:rsidRDefault="00DD2721" w:rsidP="00DD2721">
      <w:pPr>
        <w:jc w:val="right"/>
        <w:rPr>
          <w:sz w:val="24"/>
          <w:szCs w:val="24"/>
        </w:rPr>
      </w:pPr>
      <w:r w:rsidRPr="00AC3310">
        <w:rPr>
          <w:sz w:val="24"/>
          <w:szCs w:val="24"/>
        </w:rPr>
        <w:t>Приложение</w:t>
      </w:r>
      <w:r w:rsidR="00AC3310" w:rsidRPr="00AC3310">
        <w:rPr>
          <w:sz w:val="24"/>
          <w:szCs w:val="24"/>
        </w:rPr>
        <w:t xml:space="preserve"> № 1</w:t>
      </w:r>
    </w:p>
    <w:p w:rsidR="00DD2721" w:rsidRPr="00AC3310" w:rsidRDefault="00AC3310" w:rsidP="00DD2721">
      <w:pPr>
        <w:jc w:val="right"/>
        <w:rPr>
          <w:sz w:val="24"/>
          <w:szCs w:val="24"/>
        </w:rPr>
      </w:pPr>
      <w:r w:rsidRPr="00AC3310">
        <w:rPr>
          <w:sz w:val="24"/>
          <w:szCs w:val="24"/>
        </w:rPr>
        <w:t>к п</w:t>
      </w:r>
      <w:r w:rsidR="00DD2721" w:rsidRPr="00AC3310">
        <w:rPr>
          <w:sz w:val="24"/>
          <w:szCs w:val="24"/>
        </w:rPr>
        <w:t xml:space="preserve">остановлению </w:t>
      </w:r>
      <w:r w:rsidRPr="00AC3310">
        <w:rPr>
          <w:sz w:val="24"/>
          <w:szCs w:val="24"/>
        </w:rPr>
        <w:t>Администрации</w:t>
      </w:r>
      <w:r w:rsidR="00DD2721" w:rsidRPr="00AC3310">
        <w:rPr>
          <w:sz w:val="24"/>
          <w:szCs w:val="24"/>
        </w:rPr>
        <w:t xml:space="preserve"> </w:t>
      </w:r>
    </w:p>
    <w:p w:rsidR="00DD2721" w:rsidRPr="00AC3310" w:rsidRDefault="00891ACA" w:rsidP="00DD2721">
      <w:pPr>
        <w:jc w:val="right"/>
        <w:rPr>
          <w:sz w:val="24"/>
          <w:szCs w:val="24"/>
        </w:rPr>
      </w:pPr>
      <w:r w:rsidRPr="00AC3310">
        <w:rPr>
          <w:sz w:val="24"/>
          <w:szCs w:val="24"/>
        </w:rPr>
        <w:t>Красновского</w:t>
      </w:r>
      <w:r w:rsidR="00DD2721" w:rsidRPr="00AC3310">
        <w:rPr>
          <w:sz w:val="24"/>
          <w:szCs w:val="24"/>
        </w:rPr>
        <w:t xml:space="preserve"> сельского поселения </w:t>
      </w:r>
    </w:p>
    <w:p w:rsidR="00DD2721" w:rsidRPr="00AC3310" w:rsidRDefault="00ED428E" w:rsidP="00DD2721">
      <w:pPr>
        <w:jc w:val="right"/>
        <w:rPr>
          <w:sz w:val="24"/>
          <w:szCs w:val="24"/>
        </w:rPr>
      </w:pPr>
      <w:r w:rsidRPr="00AC3310">
        <w:rPr>
          <w:sz w:val="24"/>
          <w:szCs w:val="24"/>
        </w:rPr>
        <w:t xml:space="preserve">от </w:t>
      </w:r>
      <w:r w:rsidR="00AC3310" w:rsidRPr="00AC3310">
        <w:rPr>
          <w:sz w:val="24"/>
          <w:szCs w:val="24"/>
        </w:rPr>
        <w:t>01.08</w:t>
      </w:r>
      <w:r w:rsidRPr="00AC3310">
        <w:rPr>
          <w:sz w:val="24"/>
          <w:szCs w:val="24"/>
        </w:rPr>
        <w:t>.201</w:t>
      </w:r>
      <w:r w:rsidR="004B40C7" w:rsidRPr="00AC3310">
        <w:rPr>
          <w:sz w:val="24"/>
          <w:szCs w:val="24"/>
        </w:rPr>
        <w:t>2</w:t>
      </w:r>
      <w:r w:rsidRPr="00AC3310">
        <w:rPr>
          <w:sz w:val="24"/>
          <w:szCs w:val="24"/>
        </w:rPr>
        <w:t xml:space="preserve"> г. №</w:t>
      </w:r>
      <w:r w:rsidR="00891ACA" w:rsidRPr="00AC3310">
        <w:rPr>
          <w:sz w:val="24"/>
          <w:szCs w:val="24"/>
        </w:rPr>
        <w:t>49</w:t>
      </w:r>
    </w:p>
    <w:p w:rsidR="00DD2721" w:rsidRPr="004B40C7" w:rsidRDefault="00DD2721" w:rsidP="00ED428E">
      <w:pPr>
        <w:pStyle w:val="ac"/>
        <w:spacing w:before="0" w:beforeAutospacing="0" w:after="0" w:afterAutospacing="0"/>
        <w:jc w:val="both"/>
        <w:rPr>
          <w:rStyle w:val="ad"/>
          <w:b w:val="0"/>
          <w:bCs w:val="0"/>
          <w:sz w:val="28"/>
          <w:szCs w:val="28"/>
        </w:rPr>
      </w:pPr>
    </w:p>
    <w:p w:rsidR="00DD2721" w:rsidRPr="004B40C7" w:rsidRDefault="00DD2721" w:rsidP="00ED428E">
      <w:pPr>
        <w:jc w:val="center"/>
        <w:rPr>
          <w:b/>
        </w:rPr>
      </w:pPr>
      <w:r w:rsidRPr="004B40C7">
        <w:rPr>
          <w:b/>
          <w:szCs w:val="28"/>
        </w:rPr>
        <w:t>ПОРЯДОК</w:t>
      </w:r>
    </w:p>
    <w:p w:rsidR="00DD2721" w:rsidRPr="004B40C7" w:rsidRDefault="00DD2721" w:rsidP="00ED428E">
      <w:pPr>
        <w:jc w:val="center"/>
        <w:rPr>
          <w:b/>
          <w:szCs w:val="28"/>
        </w:rPr>
      </w:pPr>
      <w:r w:rsidRPr="004B40C7">
        <w:rPr>
          <w:b/>
          <w:szCs w:val="28"/>
        </w:rPr>
        <w:t xml:space="preserve">изучения мнения населения </w:t>
      </w:r>
      <w:r w:rsidR="00891ACA">
        <w:rPr>
          <w:b/>
          <w:szCs w:val="28"/>
        </w:rPr>
        <w:t>Красновского</w:t>
      </w:r>
      <w:r w:rsidRPr="004B40C7">
        <w:rPr>
          <w:b/>
          <w:szCs w:val="28"/>
        </w:rPr>
        <w:t xml:space="preserve"> сельского поселения</w:t>
      </w:r>
    </w:p>
    <w:p w:rsidR="00DD2721" w:rsidRDefault="00DD2721" w:rsidP="00ED428E">
      <w:pPr>
        <w:jc w:val="center"/>
        <w:rPr>
          <w:b/>
          <w:szCs w:val="28"/>
        </w:rPr>
      </w:pPr>
      <w:r w:rsidRPr="004B40C7">
        <w:rPr>
          <w:b/>
          <w:szCs w:val="28"/>
        </w:rPr>
        <w:t>о качестве оказания муниципальных услуг</w:t>
      </w:r>
    </w:p>
    <w:p w:rsidR="00C709F7" w:rsidRPr="004B40C7" w:rsidRDefault="00C709F7" w:rsidP="00ED428E">
      <w:pPr>
        <w:jc w:val="center"/>
        <w:rPr>
          <w:b/>
          <w:szCs w:val="28"/>
        </w:rPr>
      </w:pPr>
    </w:p>
    <w:p w:rsidR="00C709F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 </w:t>
      </w:r>
      <w:r w:rsidR="00DD2721" w:rsidRPr="004B40C7">
        <w:rPr>
          <w:sz w:val="28"/>
          <w:szCs w:val="28"/>
        </w:rPr>
        <w:t xml:space="preserve">1. </w:t>
      </w:r>
      <w:r w:rsidR="00C709F7" w:rsidRPr="00C709F7">
        <w:rPr>
          <w:sz w:val="28"/>
          <w:szCs w:val="28"/>
        </w:rPr>
        <w:t>Настоящий Порядок изучения мнени</w:t>
      </w:r>
      <w:r w:rsidR="00C709F7">
        <w:rPr>
          <w:sz w:val="28"/>
          <w:szCs w:val="28"/>
        </w:rPr>
        <w:t>я населения Красновского сельского поселения</w:t>
      </w:r>
      <w:r w:rsidR="00C709F7" w:rsidRPr="00C709F7">
        <w:rPr>
          <w:sz w:val="28"/>
          <w:szCs w:val="28"/>
        </w:rPr>
        <w:t xml:space="preserve"> о качестве оказания муниципальных услуг (далее – Порядок) разраб</w:t>
      </w:r>
      <w:r w:rsidR="00C709F7" w:rsidRPr="00C709F7">
        <w:rPr>
          <w:sz w:val="28"/>
          <w:szCs w:val="28"/>
        </w:rPr>
        <w:t>о</w:t>
      </w:r>
      <w:r w:rsidR="00C709F7" w:rsidRPr="00C709F7">
        <w:rPr>
          <w:sz w:val="28"/>
          <w:szCs w:val="28"/>
        </w:rPr>
        <w:t>тан в целях повышения качества и доступности предоставления муниципальных услуг населе</w:t>
      </w:r>
      <w:r w:rsidR="00C709F7">
        <w:rPr>
          <w:sz w:val="28"/>
          <w:szCs w:val="28"/>
        </w:rPr>
        <w:t>нию в Красновском сельском поселении</w:t>
      </w:r>
      <w:r w:rsidR="00C709F7" w:rsidRPr="00C709F7">
        <w:rPr>
          <w:sz w:val="28"/>
          <w:szCs w:val="28"/>
        </w:rPr>
        <w:t xml:space="preserve">. </w:t>
      </w:r>
    </w:p>
    <w:p w:rsidR="00DD2721" w:rsidRPr="004B40C7" w:rsidRDefault="00DD2721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Порядок устанавливает процедуру изучения мнения населения </w:t>
      </w:r>
      <w:r w:rsidR="00891ACA" w:rsidRPr="00891ACA">
        <w:rPr>
          <w:sz w:val="28"/>
          <w:szCs w:val="28"/>
        </w:rPr>
        <w:t>Красновского</w:t>
      </w:r>
      <w:r w:rsidRPr="004B40C7">
        <w:rPr>
          <w:sz w:val="28"/>
          <w:szCs w:val="28"/>
        </w:rPr>
        <w:t xml:space="preserve"> сельского поселения (далее - сельское поселение) о качестве оказания муниц</w:t>
      </w:r>
      <w:r w:rsidRPr="004B40C7">
        <w:rPr>
          <w:sz w:val="28"/>
          <w:szCs w:val="28"/>
        </w:rPr>
        <w:t>и</w:t>
      </w:r>
      <w:r w:rsidRPr="004B40C7">
        <w:rPr>
          <w:sz w:val="28"/>
          <w:szCs w:val="28"/>
        </w:rPr>
        <w:t>пальных услуг (далее – изучение мнения населения о качестве оказываемых  у</w:t>
      </w:r>
      <w:r w:rsidRPr="004B40C7">
        <w:rPr>
          <w:sz w:val="28"/>
          <w:szCs w:val="28"/>
        </w:rPr>
        <w:t>с</w:t>
      </w:r>
      <w:r w:rsidRPr="004B40C7">
        <w:rPr>
          <w:sz w:val="28"/>
          <w:szCs w:val="28"/>
        </w:rPr>
        <w:t>луг).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 </w:t>
      </w:r>
      <w:r w:rsidR="00DD2721" w:rsidRPr="004B40C7">
        <w:rPr>
          <w:sz w:val="28"/>
          <w:szCs w:val="28"/>
        </w:rPr>
        <w:t>2. Изучение мнения населения о качестве оказываемых услуг осуществл</w:t>
      </w:r>
      <w:r w:rsidR="00DD2721" w:rsidRPr="004B40C7">
        <w:rPr>
          <w:sz w:val="28"/>
          <w:szCs w:val="28"/>
        </w:rPr>
        <w:t>я</w:t>
      </w:r>
      <w:r w:rsidR="004830BF">
        <w:rPr>
          <w:sz w:val="28"/>
          <w:szCs w:val="28"/>
        </w:rPr>
        <w:t>ется соответствующей комиссией</w:t>
      </w:r>
      <w:r w:rsidR="00C709F7">
        <w:rPr>
          <w:sz w:val="28"/>
          <w:szCs w:val="28"/>
        </w:rPr>
        <w:t xml:space="preserve"> Администрации Красновского сельского пос</w:t>
      </w:r>
      <w:r w:rsidR="00C709F7">
        <w:rPr>
          <w:sz w:val="28"/>
          <w:szCs w:val="28"/>
        </w:rPr>
        <w:t>е</w:t>
      </w:r>
      <w:r w:rsidR="00C709F7">
        <w:rPr>
          <w:sz w:val="28"/>
          <w:szCs w:val="28"/>
        </w:rPr>
        <w:t>ления</w:t>
      </w:r>
      <w:r w:rsidR="004830BF">
        <w:rPr>
          <w:sz w:val="28"/>
          <w:szCs w:val="28"/>
        </w:rPr>
        <w:t xml:space="preserve">, утвержденной </w:t>
      </w:r>
      <w:r w:rsidR="004B70A9">
        <w:rPr>
          <w:sz w:val="28"/>
          <w:szCs w:val="28"/>
        </w:rPr>
        <w:t>Главой Красновского сельского поселения.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</w:t>
      </w:r>
      <w:r w:rsidR="00DD2721" w:rsidRPr="004B40C7">
        <w:rPr>
          <w:sz w:val="28"/>
          <w:szCs w:val="28"/>
        </w:rPr>
        <w:t>3. Изучение мнения населения о качестве оказываемых  услуг осуществл</w:t>
      </w:r>
      <w:r w:rsidR="00DD2721" w:rsidRPr="004B40C7">
        <w:rPr>
          <w:sz w:val="28"/>
          <w:szCs w:val="28"/>
        </w:rPr>
        <w:t>я</w:t>
      </w:r>
      <w:r w:rsidR="00DD2721" w:rsidRPr="004B40C7">
        <w:rPr>
          <w:sz w:val="28"/>
          <w:szCs w:val="28"/>
        </w:rPr>
        <w:t xml:space="preserve">ется один раз в год в сроки, установленные Главой </w:t>
      </w:r>
      <w:r w:rsidR="00891ACA" w:rsidRPr="00891ACA">
        <w:rPr>
          <w:sz w:val="28"/>
          <w:szCs w:val="28"/>
        </w:rPr>
        <w:t>Красновского</w:t>
      </w:r>
      <w:r w:rsidR="00DD2721" w:rsidRPr="004B40C7">
        <w:rPr>
          <w:sz w:val="28"/>
          <w:szCs w:val="28"/>
        </w:rPr>
        <w:t xml:space="preserve"> сельского п</w:t>
      </w:r>
      <w:r w:rsidR="00DD2721" w:rsidRPr="004B40C7">
        <w:rPr>
          <w:sz w:val="28"/>
          <w:szCs w:val="28"/>
        </w:rPr>
        <w:t>о</w:t>
      </w:r>
      <w:r w:rsidR="00DD2721" w:rsidRPr="004B40C7">
        <w:rPr>
          <w:sz w:val="28"/>
          <w:szCs w:val="28"/>
        </w:rPr>
        <w:t>сел</w:t>
      </w:r>
      <w:r w:rsidR="00DD2721" w:rsidRPr="004B40C7">
        <w:rPr>
          <w:sz w:val="28"/>
          <w:szCs w:val="28"/>
        </w:rPr>
        <w:t>е</w:t>
      </w:r>
      <w:r w:rsidR="00DD2721" w:rsidRPr="004B40C7">
        <w:rPr>
          <w:sz w:val="28"/>
          <w:szCs w:val="28"/>
        </w:rPr>
        <w:t>ния.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4. Изучение мнения населения о качестве оказываемых услуг осуществляе</w:t>
      </w:r>
      <w:r w:rsidR="00DD2721" w:rsidRPr="004B40C7">
        <w:rPr>
          <w:sz w:val="28"/>
          <w:szCs w:val="28"/>
        </w:rPr>
        <w:t>т</w:t>
      </w:r>
      <w:r w:rsidR="00DD2721" w:rsidRPr="004B40C7">
        <w:rPr>
          <w:sz w:val="28"/>
          <w:szCs w:val="28"/>
        </w:rPr>
        <w:t>ся непосредственно по месту их предоставления  (в организациях (учреждениях), оказывающих соответствующие муниципальные  услуги).</w:t>
      </w:r>
    </w:p>
    <w:p w:rsidR="00C709F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</w:t>
      </w:r>
      <w:r w:rsidR="00DD2721" w:rsidRPr="004B40C7">
        <w:rPr>
          <w:sz w:val="28"/>
          <w:szCs w:val="28"/>
        </w:rPr>
        <w:t xml:space="preserve">5. </w:t>
      </w:r>
      <w:r w:rsidR="00C709F7" w:rsidRPr="00C709F7">
        <w:rPr>
          <w:sz w:val="28"/>
          <w:szCs w:val="28"/>
        </w:rPr>
        <w:t>Изучение мнения населения производится путем письменного опроса (анкетирования).</w:t>
      </w:r>
      <w:r w:rsidRPr="00F873A5">
        <w:rPr>
          <w:sz w:val="28"/>
          <w:szCs w:val="28"/>
        </w:rPr>
        <w:t xml:space="preserve">          </w:t>
      </w:r>
    </w:p>
    <w:p w:rsidR="00DD2721" w:rsidRPr="00F873A5" w:rsidRDefault="00DD2721" w:rsidP="00E87E40">
      <w:pPr>
        <w:pStyle w:val="ac"/>
        <w:spacing w:before="0" w:beforeAutospacing="0" w:after="0" w:afterAutospacing="0"/>
        <w:ind w:right="403" w:firstLine="708"/>
        <w:jc w:val="both"/>
        <w:rPr>
          <w:sz w:val="28"/>
          <w:szCs w:val="28"/>
        </w:rPr>
      </w:pPr>
      <w:r w:rsidRPr="00F873A5">
        <w:rPr>
          <w:sz w:val="28"/>
          <w:szCs w:val="28"/>
        </w:rPr>
        <w:t xml:space="preserve">6. </w:t>
      </w:r>
      <w:r w:rsidR="00E87E40" w:rsidRPr="00E87E40">
        <w:rPr>
          <w:sz w:val="28"/>
          <w:szCs w:val="28"/>
        </w:rPr>
        <w:t>Анкета для проведения опроса должна содержать вопросы, позволя</w:t>
      </w:r>
      <w:r w:rsidR="00E87E40" w:rsidRPr="00E87E40">
        <w:rPr>
          <w:sz w:val="28"/>
          <w:szCs w:val="28"/>
        </w:rPr>
        <w:t>ю</w:t>
      </w:r>
      <w:r w:rsidR="00E87E40" w:rsidRPr="00E87E40">
        <w:rPr>
          <w:sz w:val="28"/>
          <w:szCs w:val="28"/>
        </w:rPr>
        <w:t>щие оценить:</w:t>
      </w:r>
      <w:r w:rsidR="00E87E40" w:rsidRPr="00E87E40">
        <w:rPr>
          <w:sz w:val="28"/>
          <w:szCs w:val="28"/>
        </w:rPr>
        <w:br/>
        <w:t>- комфортность помещений, предназначенных для оказания муниципальных у</w:t>
      </w:r>
      <w:r w:rsidR="00E87E40" w:rsidRPr="00E87E40">
        <w:rPr>
          <w:sz w:val="28"/>
          <w:szCs w:val="28"/>
        </w:rPr>
        <w:t>с</w:t>
      </w:r>
      <w:r w:rsidR="00E87E40" w:rsidRPr="00E87E40">
        <w:rPr>
          <w:sz w:val="28"/>
          <w:szCs w:val="28"/>
        </w:rPr>
        <w:t>луг;</w:t>
      </w:r>
      <w:r w:rsidR="00E87E40" w:rsidRPr="00E87E40">
        <w:rPr>
          <w:sz w:val="28"/>
          <w:szCs w:val="28"/>
        </w:rPr>
        <w:br/>
        <w:t>- удовлетворенность информированием о порядке оказания муниципальных у</w:t>
      </w:r>
      <w:r w:rsidR="00E87E40" w:rsidRPr="00E87E40">
        <w:rPr>
          <w:sz w:val="28"/>
          <w:szCs w:val="28"/>
        </w:rPr>
        <w:t>с</w:t>
      </w:r>
      <w:r w:rsidR="00E87E40" w:rsidRPr="00E87E40">
        <w:rPr>
          <w:sz w:val="28"/>
          <w:szCs w:val="28"/>
        </w:rPr>
        <w:t>луг;</w:t>
      </w:r>
      <w:r w:rsidR="00E87E40" w:rsidRPr="00E87E40">
        <w:rPr>
          <w:sz w:val="28"/>
          <w:szCs w:val="28"/>
        </w:rPr>
        <w:br/>
        <w:t>- удовлетворенность респондента отношением специалистов к посетителям (внимание, вежливость, тактичность);</w:t>
      </w:r>
      <w:r w:rsidR="00E87E40" w:rsidRPr="00E87E40">
        <w:rPr>
          <w:sz w:val="28"/>
          <w:szCs w:val="28"/>
        </w:rPr>
        <w:br/>
        <w:t>- удовлетворенность графиком работы с посетителями;</w:t>
      </w:r>
      <w:r w:rsidR="00E87E40" w:rsidRPr="00E87E40">
        <w:rPr>
          <w:sz w:val="28"/>
          <w:szCs w:val="28"/>
        </w:rPr>
        <w:br/>
        <w:t>- удовлетворенность компетентностью сотрудников;</w:t>
      </w:r>
      <w:r w:rsidR="00E87E40" w:rsidRPr="00E87E40">
        <w:rPr>
          <w:sz w:val="28"/>
          <w:szCs w:val="28"/>
        </w:rPr>
        <w:br/>
        <w:t>- удовлетворенность результатом получения муниципальной услуги;</w:t>
      </w:r>
      <w:r w:rsidR="00E87E40" w:rsidRPr="00E87E40">
        <w:rPr>
          <w:sz w:val="28"/>
          <w:szCs w:val="28"/>
        </w:rPr>
        <w:br/>
        <w:t>- наличие фактов взимания оплаты за предоставление муниципальной услу</w:t>
      </w:r>
      <w:r w:rsidR="00E87E40">
        <w:rPr>
          <w:sz w:val="28"/>
          <w:szCs w:val="28"/>
        </w:rPr>
        <w:t>ги, включая дополнительную оплату услуг.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E87E40">
        <w:rPr>
          <w:sz w:val="28"/>
          <w:szCs w:val="28"/>
        </w:rPr>
        <w:t>7. Анкета для проведения опроса</w:t>
      </w:r>
      <w:r w:rsidR="00DD2721" w:rsidRPr="004B40C7">
        <w:rPr>
          <w:sz w:val="28"/>
          <w:szCs w:val="28"/>
        </w:rPr>
        <w:t xml:space="preserve"> должна содержать следующие сведения: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- фамилию, имя, отчество, должность и контактную информацию лица, осущ</w:t>
      </w:r>
      <w:r w:rsidR="00DD2721" w:rsidRPr="004B40C7">
        <w:rPr>
          <w:sz w:val="28"/>
          <w:szCs w:val="28"/>
        </w:rPr>
        <w:t>е</w:t>
      </w:r>
      <w:r w:rsidR="00E87E40">
        <w:rPr>
          <w:sz w:val="28"/>
          <w:szCs w:val="28"/>
        </w:rPr>
        <w:t>ствляющего проведение опроса</w:t>
      </w:r>
      <w:r w:rsidR="00DD2721" w:rsidRPr="004B40C7">
        <w:rPr>
          <w:sz w:val="28"/>
          <w:szCs w:val="28"/>
        </w:rPr>
        <w:t>;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E87E40">
        <w:rPr>
          <w:sz w:val="28"/>
          <w:szCs w:val="28"/>
        </w:rPr>
        <w:t>-дату проведения опроса</w:t>
      </w:r>
      <w:r w:rsidR="00DD2721" w:rsidRPr="004B40C7">
        <w:rPr>
          <w:sz w:val="28"/>
          <w:szCs w:val="28"/>
        </w:rPr>
        <w:t>;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E87E40">
        <w:rPr>
          <w:sz w:val="28"/>
          <w:szCs w:val="28"/>
        </w:rPr>
        <w:t>-место проведения опроса</w:t>
      </w:r>
      <w:r w:rsidR="00DD2721" w:rsidRPr="004B40C7">
        <w:rPr>
          <w:sz w:val="28"/>
          <w:szCs w:val="28"/>
        </w:rPr>
        <w:t>;</w:t>
      </w:r>
    </w:p>
    <w:p w:rsidR="00DD2721" w:rsidRPr="004B40C7" w:rsidRDefault="002010B1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- перечень вопросов, задаваемых респонденту;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- фамилию, имя, отчество, контактную информацию респондента;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DD2721" w:rsidRPr="004B40C7">
        <w:rPr>
          <w:sz w:val="28"/>
          <w:szCs w:val="28"/>
        </w:rPr>
        <w:t>- подпись респондента и лица, осу</w:t>
      </w:r>
      <w:r w:rsidR="00E87E40">
        <w:rPr>
          <w:sz w:val="28"/>
          <w:szCs w:val="28"/>
        </w:rPr>
        <w:t>ществляющего проведение опроса</w:t>
      </w:r>
      <w:r w:rsidR="00DD2721" w:rsidRPr="004B40C7">
        <w:rPr>
          <w:sz w:val="28"/>
          <w:szCs w:val="28"/>
        </w:rPr>
        <w:t>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 </w:t>
      </w:r>
      <w:r w:rsidR="00E87E40">
        <w:rPr>
          <w:sz w:val="28"/>
          <w:szCs w:val="28"/>
        </w:rPr>
        <w:t>8</w:t>
      </w:r>
      <w:r w:rsidR="00DD2721" w:rsidRPr="004B40C7">
        <w:rPr>
          <w:sz w:val="28"/>
          <w:szCs w:val="28"/>
        </w:rPr>
        <w:t>. Вопросы, требующие от респондента оценки качественной характер</w:t>
      </w:r>
      <w:r w:rsidR="00DD2721" w:rsidRPr="004B40C7">
        <w:rPr>
          <w:sz w:val="28"/>
          <w:szCs w:val="28"/>
        </w:rPr>
        <w:t>и</w:t>
      </w:r>
      <w:r w:rsidR="00DD2721" w:rsidRPr="004B40C7">
        <w:rPr>
          <w:sz w:val="28"/>
          <w:szCs w:val="28"/>
        </w:rPr>
        <w:t>стики предоставляемой  услуги, в качестве ответа должны предлагать выбор не м</w:t>
      </w:r>
      <w:r w:rsidR="00DD2721" w:rsidRPr="004B40C7">
        <w:rPr>
          <w:sz w:val="28"/>
          <w:szCs w:val="28"/>
        </w:rPr>
        <w:t>е</w:t>
      </w:r>
      <w:r w:rsidR="00DD2721" w:rsidRPr="004B40C7">
        <w:rPr>
          <w:sz w:val="28"/>
          <w:szCs w:val="28"/>
        </w:rPr>
        <w:t>нее чем из пяти степеней качества.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 </w:t>
      </w:r>
      <w:r w:rsidR="00E87E40">
        <w:rPr>
          <w:sz w:val="28"/>
          <w:szCs w:val="28"/>
        </w:rPr>
        <w:t>9</w:t>
      </w:r>
      <w:r w:rsidR="00DD2721" w:rsidRPr="004B40C7">
        <w:rPr>
          <w:sz w:val="28"/>
          <w:szCs w:val="28"/>
        </w:rPr>
        <w:t>. Под каждым из вопросов анкеты должно быть предусмотрено место з</w:t>
      </w:r>
      <w:r w:rsidR="00DD2721" w:rsidRPr="004B40C7">
        <w:rPr>
          <w:sz w:val="28"/>
          <w:szCs w:val="28"/>
        </w:rPr>
        <w:t>а</w:t>
      </w:r>
      <w:r w:rsidR="00DD2721" w:rsidRPr="004B40C7">
        <w:rPr>
          <w:sz w:val="28"/>
          <w:szCs w:val="28"/>
        </w:rPr>
        <w:t>писи комментария или дополнительной информации, которую желает сообщить респондент.</w:t>
      </w:r>
    </w:p>
    <w:p w:rsidR="00DD2721" w:rsidRPr="004B40C7" w:rsidRDefault="00E87E40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DD2721" w:rsidRPr="004B40C7">
        <w:rPr>
          <w:sz w:val="28"/>
          <w:szCs w:val="28"/>
        </w:rPr>
        <w:t>. Заполнение анкеты осуществляетс</w:t>
      </w:r>
      <w:r>
        <w:rPr>
          <w:sz w:val="28"/>
          <w:szCs w:val="28"/>
        </w:rPr>
        <w:t>я лицом, осуществляющим опрос</w:t>
      </w:r>
      <w:r w:rsidR="00DD2721" w:rsidRPr="004B40C7">
        <w:rPr>
          <w:sz w:val="28"/>
          <w:szCs w:val="28"/>
        </w:rPr>
        <w:t>, или, при желании респондента, непосредственно респондентом.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 </w:t>
      </w:r>
      <w:r w:rsidR="00E87E40">
        <w:rPr>
          <w:sz w:val="28"/>
          <w:szCs w:val="28"/>
        </w:rPr>
        <w:t>11</w:t>
      </w:r>
      <w:r w:rsidR="00DD2721" w:rsidRPr="004B40C7">
        <w:rPr>
          <w:sz w:val="28"/>
          <w:szCs w:val="28"/>
        </w:rPr>
        <w:t>. Заполнение респондентом более чем одной анкеты не допускается.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</w:t>
      </w:r>
      <w:r w:rsidR="00E87E40">
        <w:rPr>
          <w:sz w:val="28"/>
          <w:szCs w:val="28"/>
        </w:rPr>
        <w:t xml:space="preserve"> </w:t>
      </w:r>
      <w:r w:rsidRPr="004B40C7">
        <w:rPr>
          <w:sz w:val="28"/>
          <w:szCs w:val="28"/>
        </w:rPr>
        <w:t xml:space="preserve"> </w:t>
      </w:r>
      <w:r w:rsidR="00E87E40">
        <w:rPr>
          <w:sz w:val="28"/>
          <w:szCs w:val="28"/>
        </w:rPr>
        <w:t>12</w:t>
      </w:r>
      <w:r w:rsidR="00DD2721" w:rsidRPr="004B40C7">
        <w:rPr>
          <w:sz w:val="28"/>
          <w:szCs w:val="28"/>
        </w:rPr>
        <w:t>. Для каждого из вопросов в анкете должно быть предусмотрено поле «Нет ответа», которое помечается в случае отказа респондента от ответа на в</w:t>
      </w:r>
      <w:r w:rsidR="00DD2721" w:rsidRPr="004B40C7">
        <w:rPr>
          <w:sz w:val="28"/>
          <w:szCs w:val="28"/>
        </w:rPr>
        <w:t>о</w:t>
      </w:r>
      <w:r w:rsidR="00DD2721" w:rsidRPr="004B40C7">
        <w:rPr>
          <w:sz w:val="28"/>
          <w:szCs w:val="28"/>
        </w:rPr>
        <w:t>прос.</w:t>
      </w:r>
    </w:p>
    <w:p w:rsidR="00DD2721" w:rsidRPr="004B40C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 </w:t>
      </w:r>
      <w:r w:rsidR="00E87E40">
        <w:rPr>
          <w:sz w:val="28"/>
          <w:szCs w:val="28"/>
        </w:rPr>
        <w:t xml:space="preserve">  13</w:t>
      </w:r>
      <w:r w:rsidR="00DD2721" w:rsidRPr="004B40C7">
        <w:rPr>
          <w:sz w:val="28"/>
          <w:szCs w:val="28"/>
        </w:rPr>
        <w:t>. До начала заполнения анкеты респондент должен быть предупре</w:t>
      </w:r>
      <w:r w:rsidR="00DD2721" w:rsidRPr="004B40C7">
        <w:rPr>
          <w:sz w:val="28"/>
          <w:szCs w:val="28"/>
        </w:rPr>
        <w:t>ж</w:t>
      </w:r>
      <w:r w:rsidR="00DD2721" w:rsidRPr="004B40C7">
        <w:rPr>
          <w:sz w:val="28"/>
          <w:szCs w:val="28"/>
        </w:rPr>
        <w:t>ден о праве не отвечать на любые из заданных ему вопросов, о праве не указ</w:t>
      </w:r>
      <w:r w:rsidR="00DD2721" w:rsidRPr="004B40C7">
        <w:rPr>
          <w:sz w:val="28"/>
          <w:szCs w:val="28"/>
        </w:rPr>
        <w:t>ы</w:t>
      </w:r>
      <w:r w:rsidR="00DD2721" w:rsidRPr="004B40C7">
        <w:rPr>
          <w:sz w:val="28"/>
          <w:szCs w:val="28"/>
        </w:rPr>
        <w:t xml:space="preserve">вать в анкете свои фамилию, имя, отчество и </w:t>
      </w:r>
      <w:r w:rsidR="00E20636">
        <w:rPr>
          <w:sz w:val="28"/>
          <w:szCs w:val="28"/>
        </w:rPr>
        <w:t>контактную и</w:t>
      </w:r>
      <w:r w:rsidR="002010B1">
        <w:rPr>
          <w:sz w:val="28"/>
          <w:szCs w:val="28"/>
        </w:rPr>
        <w:t xml:space="preserve">нформацию, </w:t>
      </w:r>
      <w:r w:rsidR="002B5858">
        <w:rPr>
          <w:sz w:val="28"/>
          <w:szCs w:val="28"/>
        </w:rPr>
        <w:t>о праве не по</w:t>
      </w:r>
      <w:r w:rsidR="002B5858">
        <w:rPr>
          <w:sz w:val="28"/>
          <w:szCs w:val="28"/>
        </w:rPr>
        <w:t>д</w:t>
      </w:r>
      <w:r w:rsidR="002B5858">
        <w:rPr>
          <w:sz w:val="28"/>
          <w:szCs w:val="28"/>
        </w:rPr>
        <w:t>писывать анкету</w:t>
      </w:r>
      <w:r w:rsidR="002010B1">
        <w:rPr>
          <w:sz w:val="28"/>
          <w:szCs w:val="28"/>
        </w:rPr>
        <w:t>.</w:t>
      </w:r>
    </w:p>
    <w:p w:rsidR="00F10099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  </w:t>
      </w:r>
      <w:r w:rsidR="00E87E40">
        <w:rPr>
          <w:sz w:val="28"/>
          <w:szCs w:val="28"/>
        </w:rPr>
        <w:t xml:space="preserve">   14</w:t>
      </w:r>
      <w:r w:rsidR="00DD2721" w:rsidRPr="004B40C7">
        <w:rPr>
          <w:sz w:val="28"/>
          <w:szCs w:val="28"/>
        </w:rPr>
        <w:t xml:space="preserve">. Количество респондентов, достаточное для изучения мнения населения о качестве оказываемых бюджетных услуг, составляет не менее одной пятой от среднемесячного количества получателей  услуг, определяемого на основании </w:t>
      </w:r>
    </w:p>
    <w:p w:rsidR="00891ACA" w:rsidRDefault="00DD2721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>данных за шесть месяцев, предшествующих месяцу проведения исследования. В случае необходимости количество респондентов может быть увеличено.</w:t>
      </w:r>
    </w:p>
    <w:p w:rsidR="00C30F33" w:rsidRDefault="00E20636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10B1">
        <w:rPr>
          <w:sz w:val="28"/>
          <w:szCs w:val="28"/>
        </w:rPr>
        <w:t xml:space="preserve">   </w:t>
      </w:r>
      <w:r w:rsidR="004F5E6B">
        <w:rPr>
          <w:sz w:val="28"/>
          <w:szCs w:val="28"/>
        </w:rPr>
        <w:t>15</w:t>
      </w:r>
      <w:r w:rsidR="00DD2721" w:rsidRPr="004B40C7">
        <w:rPr>
          <w:sz w:val="28"/>
          <w:szCs w:val="28"/>
        </w:rPr>
        <w:t xml:space="preserve">. </w:t>
      </w:r>
      <w:r w:rsidR="00E87E40" w:rsidRPr="00E87E40">
        <w:rPr>
          <w:sz w:val="28"/>
          <w:szCs w:val="28"/>
        </w:rPr>
        <w:t>По результатам изучения мнения</w:t>
      </w:r>
      <w:r w:rsidR="00C30F33">
        <w:rPr>
          <w:sz w:val="28"/>
          <w:szCs w:val="28"/>
        </w:rPr>
        <w:t xml:space="preserve"> населения </w:t>
      </w:r>
      <w:r w:rsidR="00E87E40">
        <w:rPr>
          <w:sz w:val="28"/>
          <w:szCs w:val="28"/>
        </w:rPr>
        <w:t xml:space="preserve"> администрация сельского поселения </w:t>
      </w:r>
      <w:r w:rsidR="00C30F33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 акт</w:t>
      </w:r>
      <w:r w:rsidR="00E87E40" w:rsidRPr="00E87E40">
        <w:rPr>
          <w:sz w:val="28"/>
          <w:szCs w:val="28"/>
        </w:rPr>
        <w:t>,</w:t>
      </w:r>
      <w:r w:rsidR="00C30F33">
        <w:rPr>
          <w:sz w:val="28"/>
          <w:szCs w:val="28"/>
        </w:rPr>
        <w:t xml:space="preserve"> </w:t>
      </w:r>
      <w:r w:rsidR="00E87E40" w:rsidRPr="00E87E40">
        <w:rPr>
          <w:sz w:val="28"/>
          <w:szCs w:val="28"/>
        </w:rPr>
        <w:t xml:space="preserve"> содержащий итоги изучения мнения населения и р</w:t>
      </w:r>
      <w:r w:rsidR="00E87E40" w:rsidRPr="00E87E40">
        <w:rPr>
          <w:sz w:val="28"/>
          <w:szCs w:val="28"/>
        </w:rPr>
        <w:t>е</w:t>
      </w:r>
      <w:r w:rsidR="00E87E40" w:rsidRPr="00E87E40">
        <w:rPr>
          <w:sz w:val="28"/>
          <w:szCs w:val="28"/>
        </w:rPr>
        <w:t xml:space="preserve">комендации по устранению выявленных недостатков. </w:t>
      </w:r>
      <w:r w:rsidR="00ED428E" w:rsidRPr="004B40C7">
        <w:rPr>
          <w:sz w:val="28"/>
          <w:szCs w:val="28"/>
        </w:rPr>
        <w:t xml:space="preserve">   </w:t>
      </w:r>
    </w:p>
    <w:p w:rsidR="00E20636" w:rsidRPr="00E20636" w:rsidRDefault="00C30F33" w:rsidP="00E20636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428E" w:rsidRPr="004B40C7">
        <w:rPr>
          <w:sz w:val="28"/>
          <w:szCs w:val="28"/>
        </w:rPr>
        <w:t xml:space="preserve">  </w:t>
      </w:r>
      <w:r w:rsidR="00E20636">
        <w:rPr>
          <w:sz w:val="28"/>
          <w:szCs w:val="28"/>
        </w:rPr>
        <w:t xml:space="preserve">   </w:t>
      </w:r>
      <w:r w:rsidR="002010B1">
        <w:rPr>
          <w:sz w:val="28"/>
          <w:szCs w:val="28"/>
        </w:rPr>
        <w:t xml:space="preserve"> </w:t>
      </w:r>
      <w:r w:rsidR="004F5E6B">
        <w:rPr>
          <w:sz w:val="28"/>
          <w:szCs w:val="28"/>
        </w:rPr>
        <w:t>16</w:t>
      </w:r>
      <w:r w:rsidR="00DD2721" w:rsidRPr="004B40C7">
        <w:rPr>
          <w:sz w:val="28"/>
          <w:szCs w:val="28"/>
        </w:rPr>
        <w:t xml:space="preserve">. </w:t>
      </w:r>
      <w:r w:rsidR="00E20636" w:rsidRPr="00E20636">
        <w:rPr>
          <w:sz w:val="28"/>
          <w:szCs w:val="28"/>
        </w:rPr>
        <w:t>Итоги изучения мнения населения размещаются на официальном сайте а</w:t>
      </w:r>
      <w:r w:rsidR="00E20636" w:rsidRPr="00E20636">
        <w:rPr>
          <w:sz w:val="28"/>
          <w:szCs w:val="28"/>
        </w:rPr>
        <w:t>д</w:t>
      </w:r>
      <w:r w:rsidR="00E20636">
        <w:rPr>
          <w:sz w:val="28"/>
          <w:szCs w:val="28"/>
        </w:rPr>
        <w:t>министрации Красновского сельского поселения</w:t>
      </w:r>
      <w:r w:rsidR="00E20636" w:rsidRPr="00E20636">
        <w:rPr>
          <w:sz w:val="28"/>
          <w:szCs w:val="28"/>
        </w:rPr>
        <w:t xml:space="preserve">. </w:t>
      </w:r>
    </w:p>
    <w:p w:rsidR="00DD2721" w:rsidRPr="00D57497" w:rsidRDefault="00ED428E" w:rsidP="00ED428E">
      <w:pPr>
        <w:pStyle w:val="ac"/>
        <w:spacing w:before="0" w:beforeAutospacing="0" w:after="0" w:afterAutospacing="0"/>
        <w:ind w:right="403"/>
        <w:jc w:val="both"/>
        <w:rPr>
          <w:sz w:val="28"/>
          <w:szCs w:val="28"/>
        </w:rPr>
      </w:pPr>
      <w:r w:rsidRPr="004B40C7">
        <w:rPr>
          <w:sz w:val="28"/>
          <w:szCs w:val="28"/>
        </w:rPr>
        <w:t xml:space="preserve">     </w:t>
      </w:r>
      <w:r w:rsidR="002010B1">
        <w:rPr>
          <w:sz w:val="28"/>
          <w:szCs w:val="28"/>
        </w:rPr>
        <w:t xml:space="preserve">  </w:t>
      </w:r>
      <w:r w:rsidRPr="004B40C7">
        <w:rPr>
          <w:sz w:val="28"/>
          <w:szCs w:val="28"/>
        </w:rPr>
        <w:t xml:space="preserve">  </w:t>
      </w:r>
      <w:r w:rsidR="004F5E6B">
        <w:rPr>
          <w:sz w:val="28"/>
          <w:szCs w:val="28"/>
        </w:rPr>
        <w:t>17</w:t>
      </w:r>
      <w:r w:rsidR="00DD2721" w:rsidRPr="004B40C7">
        <w:rPr>
          <w:sz w:val="28"/>
          <w:szCs w:val="28"/>
        </w:rPr>
        <w:t>. Информация об оценке населением, организациями, предпринимател</w:t>
      </w:r>
      <w:r w:rsidR="00DD2721" w:rsidRPr="004B40C7">
        <w:rPr>
          <w:sz w:val="28"/>
          <w:szCs w:val="28"/>
        </w:rPr>
        <w:t>я</w:t>
      </w:r>
      <w:r w:rsidR="00DD2721" w:rsidRPr="004B40C7">
        <w:rPr>
          <w:sz w:val="28"/>
          <w:szCs w:val="28"/>
        </w:rPr>
        <w:t xml:space="preserve">ми  сельского поселения качества оказания муниципальных услуг </w:t>
      </w:r>
      <w:r w:rsidR="00DD2721" w:rsidRPr="00D57497">
        <w:rPr>
          <w:sz w:val="28"/>
          <w:szCs w:val="28"/>
        </w:rPr>
        <w:t>учитывается ф</w:t>
      </w:r>
      <w:r w:rsidR="00DD2721" w:rsidRPr="00D57497">
        <w:rPr>
          <w:sz w:val="28"/>
          <w:szCs w:val="28"/>
        </w:rPr>
        <w:t>и</w:t>
      </w:r>
      <w:r w:rsidR="00DD2721" w:rsidRPr="00D57497">
        <w:rPr>
          <w:sz w:val="28"/>
          <w:szCs w:val="28"/>
        </w:rPr>
        <w:t>нансовым органом при формировании расходной части бюджета на очередной финансовый год и плановый период.</w:t>
      </w:r>
    </w:p>
    <w:p w:rsidR="003A4D77" w:rsidRPr="00891ACA" w:rsidRDefault="003A4D77" w:rsidP="00ED428E">
      <w:pPr>
        <w:suppressAutoHyphens/>
        <w:jc w:val="both"/>
        <w:rPr>
          <w:szCs w:val="28"/>
        </w:rPr>
      </w:pPr>
    </w:p>
    <w:p w:rsidR="003A4D77" w:rsidRPr="00891ACA" w:rsidRDefault="003A4D77" w:rsidP="00ED428E">
      <w:pPr>
        <w:suppressAutoHyphens/>
        <w:jc w:val="both"/>
        <w:rPr>
          <w:szCs w:val="28"/>
        </w:rPr>
      </w:pPr>
    </w:p>
    <w:p w:rsidR="00E20636" w:rsidRDefault="00ED428E" w:rsidP="00ED428E">
      <w:pPr>
        <w:suppressAutoHyphens/>
        <w:jc w:val="both"/>
        <w:rPr>
          <w:szCs w:val="28"/>
        </w:rPr>
      </w:pPr>
      <w:r w:rsidRPr="00D57497">
        <w:rPr>
          <w:szCs w:val="28"/>
        </w:rPr>
        <w:t xml:space="preserve">              </w:t>
      </w:r>
      <w:r w:rsidR="00D57497" w:rsidRPr="00D57497">
        <w:rPr>
          <w:szCs w:val="28"/>
        </w:rPr>
        <w:t xml:space="preserve">Глава </w:t>
      </w:r>
      <w:r w:rsidR="00891ACA">
        <w:rPr>
          <w:szCs w:val="28"/>
        </w:rPr>
        <w:t>Красновского</w:t>
      </w:r>
      <w:r w:rsidR="00D57497" w:rsidRPr="00D57497">
        <w:rPr>
          <w:szCs w:val="28"/>
        </w:rPr>
        <w:t xml:space="preserve"> </w:t>
      </w:r>
    </w:p>
    <w:p w:rsidR="003A4D77" w:rsidRDefault="00E20636" w:rsidP="00ED428E">
      <w:pPr>
        <w:suppressAutoHyphens/>
        <w:jc w:val="both"/>
        <w:rPr>
          <w:szCs w:val="28"/>
        </w:rPr>
      </w:pPr>
      <w:r>
        <w:rPr>
          <w:szCs w:val="28"/>
        </w:rPr>
        <w:t xml:space="preserve">              </w:t>
      </w:r>
      <w:r w:rsidR="00D57497" w:rsidRPr="00D57497">
        <w:rPr>
          <w:szCs w:val="28"/>
        </w:rPr>
        <w:t xml:space="preserve">сельского поселения                              </w:t>
      </w:r>
      <w:r w:rsidR="00891ACA">
        <w:rPr>
          <w:szCs w:val="28"/>
        </w:rPr>
        <w:t>Г.В. Бадаев</w:t>
      </w:r>
    </w:p>
    <w:p w:rsidR="004F5E6B" w:rsidRDefault="004F5E6B" w:rsidP="00ED428E">
      <w:pPr>
        <w:suppressAutoHyphens/>
        <w:jc w:val="both"/>
        <w:rPr>
          <w:szCs w:val="28"/>
        </w:rPr>
      </w:pPr>
    </w:p>
    <w:p w:rsidR="004F5E6B" w:rsidRDefault="004F5E6B" w:rsidP="00ED428E">
      <w:pPr>
        <w:suppressAutoHyphens/>
        <w:jc w:val="both"/>
        <w:rPr>
          <w:szCs w:val="28"/>
        </w:rPr>
      </w:pPr>
    </w:p>
    <w:p w:rsidR="004F5E6B" w:rsidRDefault="004F5E6B" w:rsidP="00ED428E">
      <w:pPr>
        <w:suppressAutoHyphens/>
        <w:jc w:val="both"/>
        <w:rPr>
          <w:szCs w:val="28"/>
        </w:rPr>
      </w:pPr>
    </w:p>
    <w:p w:rsidR="004F5E6B" w:rsidRDefault="004F5E6B" w:rsidP="00ED428E">
      <w:pPr>
        <w:suppressAutoHyphens/>
        <w:jc w:val="both"/>
        <w:rPr>
          <w:szCs w:val="28"/>
        </w:rPr>
      </w:pPr>
    </w:p>
    <w:p w:rsidR="004F5E6B" w:rsidRPr="00D57497" w:rsidRDefault="004F5E6B" w:rsidP="00ED428E">
      <w:pPr>
        <w:suppressAutoHyphens/>
        <w:jc w:val="both"/>
        <w:rPr>
          <w:szCs w:val="28"/>
        </w:rPr>
      </w:pPr>
    </w:p>
    <w:p w:rsidR="003A4D77" w:rsidRDefault="003A4D77" w:rsidP="00ED428E">
      <w:pPr>
        <w:suppressAutoHyphens/>
        <w:jc w:val="both"/>
        <w:rPr>
          <w:szCs w:val="28"/>
        </w:rPr>
      </w:pPr>
    </w:p>
    <w:p w:rsidR="002010B1" w:rsidRDefault="002010B1" w:rsidP="00ED428E">
      <w:pPr>
        <w:suppressAutoHyphens/>
        <w:jc w:val="both"/>
        <w:rPr>
          <w:szCs w:val="28"/>
        </w:rPr>
      </w:pPr>
    </w:p>
    <w:p w:rsidR="002010B1" w:rsidRPr="002010B1" w:rsidRDefault="002010B1" w:rsidP="002010B1">
      <w:pPr>
        <w:suppressAutoHyphens/>
        <w:jc w:val="right"/>
        <w:rPr>
          <w:rFonts w:eastAsia="Calibri" w:cs="Calibri"/>
          <w:sz w:val="24"/>
          <w:szCs w:val="24"/>
        </w:rPr>
      </w:pPr>
      <w:r w:rsidRPr="002010B1">
        <w:rPr>
          <w:rFonts w:eastAsia="Calibri" w:cs="Calibri"/>
          <w:sz w:val="24"/>
          <w:szCs w:val="24"/>
        </w:rPr>
        <w:t xml:space="preserve">Приложение № 2 </w:t>
      </w:r>
    </w:p>
    <w:p w:rsidR="002010B1" w:rsidRPr="002010B1" w:rsidRDefault="002010B1" w:rsidP="002010B1">
      <w:pPr>
        <w:jc w:val="right"/>
        <w:rPr>
          <w:sz w:val="24"/>
          <w:szCs w:val="24"/>
        </w:rPr>
      </w:pPr>
      <w:r w:rsidRPr="002010B1">
        <w:rPr>
          <w:sz w:val="24"/>
          <w:szCs w:val="24"/>
        </w:rPr>
        <w:t xml:space="preserve">к Постановлению Администрации </w:t>
      </w:r>
    </w:p>
    <w:p w:rsidR="002010B1" w:rsidRPr="002010B1" w:rsidRDefault="002010B1" w:rsidP="002010B1">
      <w:pPr>
        <w:jc w:val="right"/>
        <w:rPr>
          <w:sz w:val="24"/>
          <w:szCs w:val="24"/>
        </w:rPr>
      </w:pPr>
      <w:r w:rsidRPr="002010B1">
        <w:rPr>
          <w:sz w:val="24"/>
          <w:szCs w:val="24"/>
        </w:rPr>
        <w:t xml:space="preserve">Красновского сельского поселения </w:t>
      </w:r>
    </w:p>
    <w:p w:rsidR="002010B1" w:rsidRPr="002010B1" w:rsidRDefault="002010B1" w:rsidP="002010B1">
      <w:pPr>
        <w:jc w:val="right"/>
        <w:rPr>
          <w:sz w:val="24"/>
          <w:szCs w:val="24"/>
        </w:rPr>
      </w:pPr>
      <w:r w:rsidRPr="002010B1">
        <w:rPr>
          <w:sz w:val="24"/>
          <w:szCs w:val="24"/>
        </w:rPr>
        <w:t>от 01.08.2012 г. №49</w:t>
      </w:r>
    </w:p>
    <w:p w:rsidR="002010B1" w:rsidRPr="003F50EE" w:rsidRDefault="002010B1" w:rsidP="002010B1">
      <w:pPr>
        <w:suppressAutoHyphens/>
        <w:jc w:val="right"/>
        <w:rPr>
          <w:rFonts w:eastAsia="Calibri" w:cs="Calibri"/>
          <w:szCs w:val="28"/>
        </w:rPr>
      </w:pPr>
    </w:p>
    <w:p w:rsidR="002010B1" w:rsidRPr="003F50EE" w:rsidRDefault="002010B1" w:rsidP="002010B1">
      <w:pPr>
        <w:suppressAutoHyphens/>
        <w:jc w:val="center"/>
        <w:rPr>
          <w:rFonts w:eastAsia="Calibri" w:cs="Calibri"/>
          <w:b/>
          <w:bCs/>
          <w:szCs w:val="28"/>
        </w:rPr>
      </w:pPr>
      <w:r w:rsidRPr="003F50EE">
        <w:rPr>
          <w:rFonts w:eastAsia="Calibri" w:cs="Calibri"/>
          <w:b/>
          <w:bCs/>
          <w:szCs w:val="28"/>
        </w:rPr>
        <w:t>Социологический опрос населения по оценке качества муниципальной услуги</w:t>
      </w:r>
    </w:p>
    <w:p w:rsidR="002010B1" w:rsidRPr="003F50EE" w:rsidRDefault="002010B1" w:rsidP="002010B1">
      <w:pPr>
        <w:suppressAutoHyphens/>
        <w:jc w:val="both"/>
        <w:rPr>
          <w:rFonts w:eastAsia="Calibri" w:cs="Calibri"/>
          <w:b/>
          <w:bCs/>
          <w:sz w:val="24"/>
          <w:szCs w:val="24"/>
        </w:rPr>
      </w:pPr>
      <w:r w:rsidRPr="003F50EE">
        <w:rPr>
          <w:rFonts w:eastAsia="Calibri" w:cs="Calibri"/>
          <w:b/>
          <w:bCs/>
          <w:sz w:val="24"/>
          <w:szCs w:val="24"/>
        </w:rPr>
        <w:t>_____________________________________________________________________________</w:t>
      </w:r>
    </w:p>
    <w:p w:rsidR="002010B1" w:rsidRPr="003F50EE" w:rsidRDefault="002010B1" w:rsidP="002010B1">
      <w:pPr>
        <w:suppressAutoHyphens/>
        <w:jc w:val="center"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(наименование услуги)</w:t>
      </w:r>
    </w:p>
    <w:p w:rsidR="002010B1" w:rsidRPr="003F50EE" w:rsidRDefault="002010B1" w:rsidP="002010B1">
      <w:pPr>
        <w:suppressAutoHyphens/>
        <w:jc w:val="center"/>
        <w:rPr>
          <w:rFonts w:eastAsia="Calibri" w:cs="Calibri"/>
          <w:bCs/>
          <w:sz w:val="24"/>
          <w:szCs w:val="24"/>
        </w:rPr>
      </w:pPr>
    </w:p>
    <w:p w:rsidR="002010B1" w:rsidRPr="003F50EE" w:rsidRDefault="002010B1" w:rsidP="002010B1">
      <w:pPr>
        <w:suppressAutoHyphens/>
        <w:jc w:val="center"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_____________________________________________________________________________</w:t>
      </w:r>
    </w:p>
    <w:p w:rsidR="002010B1" w:rsidRPr="003F50EE" w:rsidRDefault="002010B1" w:rsidP="002010B1">
      <w:pPr>
        <w:suppressAutoHyphens/>
        <w:jc w:val="center"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(ФИО, должность лица осуществляющего социологический опрос)</w:t>
      </w:r>
    </w:p>
    <w:p w:rsidR="002010B1" w:rsidRPr="003F50EE" w:rsidRDefault="002010B1" w:rsidP="002010B1">
      <w:pPr>
        <w:suppressAutoHyphens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«___» ___________ 20__ год</w:t>
      </w:r>
    </w:p>
    <w:p w:rsidR="002010B1" w:rsidRPr="003F50EE" w:rsidRDefault="002010B1" w:rsidP="002010B1">
      <w:pPr>
        <w:suppressAutoHyphens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(дата проведения)</w:t>
      </w:r>
    </w:p>
    <w:p w:rsidR="002010B1" w:rsidRPr="003F50EE" w:rsidRDefault="002010B1" w:rsidP="002010B1">
      <w:pPr>
        <w:suppressAutoHyphens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______________________________</w:t>
      </w:r>
    </w:p>
    <w:p w:rsidR="002010B1" w:rsidRPr="003F50EE" w:rsidRDefault="002010B1" w:rsidP="002010B1">
      <w:pPr>
        <w:suppressAutoHyphens/>
        <w:rPr>
          <w:rFonts w:eastAsia="Calibri" w:cs="Calibri"/>
          <w:bCs/>
          <w:sz w:val="24"/>
          <w:szCs w:val="24"/>
        </w:rPr>
      </w:pPr>
      <w:r w:rsidRPr="003F50EE">
        <w:rPr>
          <w:rFonts w:eastAsia="Calibri" w:cs="Calibri"/>
          <w:bCs/>
          <w:sz w:val="24"/>
          <w:szCs w:val="24"/>
        </w:rPr>
        <w:t>(место проведения)</w:t>
      </w:r>
    </w:p>
    <w:p w:rsidR="002010B1" w:rsidRPr="003F50EE" w:rsidRDefault="002010B1" w:rsidP="002010B1">
      <w:pPr>
        <w:suppressAutoHyphens/>
        <w:jc w:val="center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Уважаемый участник опроса!</w:t>
      </w:r>
    </w:p>
    <w:p w:rsidR="002010B1" w:rsidRPr="003F50EE" w:rsidRDefault="002010B1" w:rsidP="002010B1">
      <w:pPr>
        <w:suppressAutoHyphens/>
        <w:spacing w:before="280" w:after="28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Благодарим Вас за желание и согласие принять участие в этом важном мероприятии, направленном на изучение общественного мнения в целях оценки качества данной муниципальной услуги. Ваше мнение будет учтено и сыграет важную роль в успешном проведении исследования.</w:t>
      </w:r>
    </w:p>
    <w:p w:rsidR="002010B1" w:rsidRPr="003F50EE" w:rsidRDefault="002010B1" w:rsidP="002010B1">
      <w:pPr>
        <w:suppressAutoHyphens/>
        <w:spacing w:before="100" w:beforeAutospacing="1"/>
        <w:jc w:val="center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(Анкета)</w:t>
      </w:r>
    </w:p>
    <w:p w:rsidR="002010B1" w:rsidRPr="003F50EE" w:rsidRDefault="002010B1" w:rsidP="002010B1">
      <w:pPr>
        <w:suppressAutoHyphens/>
        <w:spacing w:before="100" w:beforeAutospacing="1"/>
        <w:jc w:val="center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_____________________________________________________________</w:t>
      </w:r>
    </w:p>
    <w:p w:rsidR="002010B1" w:rsidRPr="003F50EE" w:rsidRDefault="002010B1" w:rsidP="002010B1">
      <w:pPr>
        <w:suppressAutoHyphens/>
        <w:spacing w:before="100" w:beforeAutospacing="1"/>
        <w:jc w:val="center"/>
        <w:rPr>
          <w:rFonts w:eastAsia="Calibri" w:cs="Calibri"/>
          <w:sz w:val="24"/>
          <w:szCs w:val="24"/>
        </w:rPr>
      </w:pPr>
      <w:r w:rsidRPr="003F50EE">
        <w:rPr>
          <w:rFonts w:eastAsia="Calibri" w:cs="Calibri"/>
          <w:sz w:val="24"/>
          <w:szCs w:val="24"/>
        </w:rPr>
        <w:t>(Фамилия, Имя, Отчество респондента)</w:t>
      </w:r>
    </w:p>
    <w:p w:rsidR="002010B1" w:rsidRPr="003F50EE" w:rsidRDefault="002010B1" w:rsidP="002010B1">
      <w:pPr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Как часто Вы посещаете муниципальные учреждения, предоставляющие данную муниципальную услугу?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часто (2-3 раза в месяц);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достаточно часто (1 раз в месяц);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редко;</w:t>
      </w:r>
    </w:p>
    <w:p w:rsidR="002010B1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посещаю;</w:t>
      </w:r>
    </w:p>
    <w:p w:rsidR="002010B1" w:rsidRDefault="002010B1" w:rsidP="002010B1">
      <w:pPr>
        <w:suppressAutoHyphens/>
        <w:ind w:left="720"/>
        <w:jc w:val="both"/>
        <w:rPr>
          <w:szCs w:val="28"/>
        </w:rPr>
      </w:pPr>
      <w:r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</w:p>
    <w:p w:rsidR="002010B1" w:rsidRPr="003F50EE" w:rsidRDefault="002010B1" w:rsidP="002010B1">
      <w:pPr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Устраивает ли Вас качество оказания данной муниципальной услуги?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устраивает полностью;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устраивает в определенной степени;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устраивает, но с большими оговорками;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устраивает;</w:t>
      </w:r>
    </w:p>
    <w:p w:rsidR="002010B1" w:rsidRDefault="002010B1" w:rsidP="002010B1">
      <w:pPr>
        <w:suppressAutoHyphens/>
        <w:ind w:left="720"/>
        <w:jc w:val="both"/>
        <w:rPr>
          <w:szCs w:val="28"/>
        </w:rPr>
      </w:pPr>
      <w:r w:rsidRPr="003F50EE"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</w:p>
    <w:p w:rsidR="002010B1" w:rsidRPr="003F50EE" w:rsidRDefault="002010B1" w:rsidP="002010B1">
      <w:pPr>
        <w:numPr>
          <w:ilvl w:val="0"/>
          <w:numId w:val="5"/>
        </w:numPr>
        <w:suppressAutoHyphens/>
        <w:spacing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Устраивает ли Вас график работы с посетителями?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 w:val="24"/>
          <w:szCs w:val="24"/>
        </w:rPr>
      </w:pPr>
      <w:r w:rsidRPr="003F50EE">
        <w:rPr>
          <w:rFonts w:eastAsia="Calibri" w:cs="Calibri"/>
          <w:sz w:val="24"/>
          <w:szCs w:val="24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устраивает полностью;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устраивает в определенной степени;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устраивает, но с большими оговорками;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устраивает;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3F50EE" w:rsidRDefault="002010B1" w:rsidP="002010B1">
      <w:pPr>
        <w:numPr>
          <w:ilvl w:val="0"/>
          <w:numId w:val="5"/>
        </w:numPr>
        <w:tabs>
          <w:tab w:val="left" w:pos="720"/>
        </w:tabs>
        <w:suppressAutoHyphens/>
        <w:spacing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Удовлетворены Вы компетентностью ли сотрудников?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удовлетворены полностью;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удовлетворены в определенной степени;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удовлетворены, но с большими оговорками;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удовлетворены;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3F50EE" w:rsidRDefault="002010B1" w:rsidP="002010B1">
      <w:pPr>
        <w:numPr>
          <w:ilvl w:val="0"/>
          <w:numId w:val="5"/>
        </w:numPr>
        <w:tabs>
          <w:tab w:val="left" w:pos="720"/>
        </w:tabs>
        <w:suppressAutoHyphens/>
        <w:spacing w:before="280"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Устраивает ли Вас состояние здания, в котором проводится услуга?</w:t>
      </w:r>
      <w:r w:rsidRPr="00DF2AA7">
        <w:t xml:space="preserve"> </w:t>
      </w:r>
      <w:r w:rsidRPr="00DF2AA7">
        <w:rPr>
          <w:rFonts w:eastAsia="Calibri" w:cs="Calibri"/>
          <w:szCs w:val="28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устраивает полностью;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устраивает в определенной степени;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устраивает, но с большими оговорками;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устраивает;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3F50EE" w:rsidRDefault="002010B1" w:rsidP="002010B1">
      <w:pPr>
        <w:numPr>
          <w:ilvl w:val="0"/>
          <w:numId w:val="5"/>
        </w:numPr>
        <w:tabs>
          <w:tab w:val="left" w:pos="720"/>
        </w:tabs>
        <w:suppressAutoHyphens/>
        <w:spacing w:before="280"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Устраивает ли Вас состояние инвентаря, которым проводится услуга?</w:t>
      </w:r>
      <w:r w:rsidRPr="00DF2AA7">
        <w:t xml:space="preserve"> </w:t>
      </w:r>
      <w:r w:rsidRPr="00DF2AA7">
        <w:rPr>
          <w:rFonts w:eastAsia="Calibri" w:cs="Calibri"/>
          <w:szCs w:val="28"/>
        </w:rPr>
        <w:t>(выберите один из вариантов)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а) устраивает полностью;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б) устраивает в определенной степени;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в) устраивает, но с большими оговорками;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>г) не устраивает;</w:t>
      </w:r>
    </w:p>
    <w:p w:rsidR="002010B1" w:rsidRPr="003F50EE" w:rsidRDefault="002010B1" w:rsidP="002010B1">
      <w:pPr>
        <w:suppressAutoHyphens/>
        <w:ind w:left="72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 xml:space="preserve">д) </w:t>
      </w:r>
      <w:r>
        <w:rPr>
          <w:szCs w:val="28"/>
        </w:rPr>
        <w:t>н</w:t>
      </w:r>
      <w:r w:rsidRPr="007463E3">
        <w:rPr>
          <w:szCs w:val="28"/>
        </w:rPr>
        <w:t>ет о</w:t>
      </w:r>
      <w:r w:rsidRPr="007463E3">
        <w:rPr>
          <w:szCs w:val="28"/>
        </w:rPr>
        <w:t>т</w:t>
      </w:r>
      <w:r w:rsidRPr="007463E3">
        <w:rPr>
          <w:szCs w:val="28"/>
        </w:rPr>
        <w:t>вета</w:t>
      </w:r>
    </w:p>
    <w:p w:rsidR="002010B1" w:rsidRPr="00030D7E" w:rsidRDefault="002010B1" w:rsidP="00030D7E">
      <w:pPr>
        <w:numPr>
          <w:ilvl w:val="0"/>
          <w:numId w:val="5"/>
        </w:numPr>
        <w:tabs>
          <w:tab w:val="left" w:pos="720"/>
        </w:tabs>
        <w:suppressAutoHyphens/>
        <w:spacing w:before="280" w:after="280" w:line="276" w:lineRule="auto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szCs w:val="28"/>
        </w:rPr>
        <w:t xml:space="preserve"> Напишите, пожалуйста, свои предложения и замечания к качеств</w:t>
      </w:r>
      <w:r w:rsidR="00106777">
        <w:rPr>
          <w:rFonts w:eastAsia="Calibri" w:cs="Calibri"/>
          <w:szCs w:val="28"/>
        </w:rPr>
        <w:t>у данной муниципальной услуги (</w:t>
      </w:r>
      <w:r w:rsidRPr="003F50EE">
        <w:rPr>
          <w:rFonts w:eastAsia="Calibri" w:cs="Calibri"/>
          <w:szCs w:val="28"/>
        </w:rPr>
        <w:t>в произвольной форме):</w:t>
      </w:r>
      <w:r w:rsidRPr="00030D7E">
        <w:rPr>
          <w:rFonts w:eastAsia="Calibri" w:cs="Calibri"/>
          <w:szCs w:val="28"/>
        </w:rPr>
        <w:t>___________________________________________________________________________________________________________________________</w:t>
      </w:r>
    </w:p>
    <w:p w:rsidR="00030D7E" w:rsidRDefault="002010B1" w:rsidP="00030D7E">
      <w:pPr>
        <w:numPr>
          <w:ilvl w:val="0"/>
          <w:numId w:val="5"/>
        </w:numPr>
        <w:suppressAutoHyphens/>
        <w:spacing w:before="280" w:after="280" w:line="276" w:lineRule="auto"/>
        <w:jc w:val="both"/>
        <w:rPr>
          <w:rFonts w:eastAsia="Calibri" w:cs="Calibri"/>
          <w:bCs/>
          <w:szCs w:val="28"/>
        </w:rPr>
      </w:pPr>
      <w:r w:rsidRPr="003F50EE">
        <w:rPr>
          <w:rFonts w:eastAsia="Calibri" w:cs="Calibri"/>
          <w:bCs/>
          <w:szCs w:val="28"/>
        </w:rPr>
        <w:t>____________________   __________________________</w:t>
      </w:r>
    </w:p>
    <w:p w:rsidR="00030D7E" w:rsidRDefault="002010B1" w:rsidP="00030D7E">
      <w:pPr>
        <w:suppressAutoHyphens/>
        <w:spacing w:before="280" w:after="280" w:line="276" w:lineRule="auto"/>
        <w:ind w:left="720"/>
        <w:jc w:val="both"/>
        <w:rPr>
          <w:rFonts w:eastAsia="Calibri" w:cs="Calibri"/>
          <w:bCs/>
          <w:szCs w:val="28"/>
        </w:rPr>
      </w:pPr>
      <w:r w:rsidRPr="00030D7E">
        <w:rPr>
          <w:rFonts w:eastAsia="Calibri" w:cs="Calibri"/>
          <w:bCs/>
          <w:sz w:val="24"/>
          <w:szCs w:val="24"/>
        </w:rPr>
        <w:t>(Подпись)</w:t>
      </w:r>
      <w:r w:rsidRPr="00030D7E">
        <w:rPr>
          <w:rFonts w:eastAsia="Calibri" w:cs="Calibri"/>
          <w:bCs/>
          <w:sz w:val="24"/>
          <w:szCs w:val="24"/>
        </w:rPr>
        <w:tab/>
      </w:r>
      <w:r w:rsidRPr="00030D7E">
        <w:rPr>
          <w:rFonts w:eastAsia="Calibri" w:cs="Calibri"/>
          <w:bCs/>
          <w:sz w:val="24"/>
          <w:szCs w:val="24"/>
        </w:rPr>
        <w:tab/>
      </w:r>
      <w:r w:rsidRPr="00030D7E">
        <w:rPr>
          <w:rFonts w:eastAsia="Calibri" w:cs="Calibri"/>
          <w:bCs/>
          <w:sz w:val="24"/>
          <w:szCs w:val="24"/>
        </w:rPr>
        <w:tab/>
      </w:r>
      <w:r w:rsidRPr="00030D7E">
        <w:rPr>
          <w:rFonts w:eastAsia="Calibri" w:cs="Calibri"/>
          <w:bCs/>
          <w:sz w:val="24"/>
          <w:szCs w:val="24"/>
        </w:rPr>
        <w:tab/>
        <w:t>(Расшифровка подписи)</w:t>
      </w:r>
    </w:p>
    <w:p w:rsidR="00030D7E" w:rsidRPr="00030D7E" w:rsidRDefault="00030D7E" w:rsidP="00030D7E">
      <w:pPr>
        <w:suppressAutoHyphens/>
        <w:spacing w:before="280" w:after="280" w:line="276" w:lineRule="auto"/>
        <w:ind w:left="720"/>
        <w:jc w:val="both"/>
        <w:rPr>
          <w:rFonts w:eastAsia="Calibri" w:cs="Calibri"/>
          <w:bCs/>
          <w:szCs w:val="28"/>
        </w:rPr>
      </w:pPr>
      <w:r>
        <w:rPr>
          <w:rFonts w:eastAsia="Calibri" w:cs="Calibri"/>
          <w:b/>
          <w:bCs/>
          <w:noProof/>
          <w:sz w:val="24"/>
          <w:szCs w:val="24"/>
          <w:lang w:eastAsia="ru-RU"/>
        </w:rPr>
        <w:pict>
          <v:rect id="_x0000_s1026" style="position:absolute;left:0;text-align:left;margin-left:39.3pt;margin-top:14pt;width:9.75pt;height:9pt;z-index:251657728"/>
        </w:pict>
      </w:r>
      <w:r>
        <w:rPr>
          <w:rFonts w:eastAsia="Calibri" w:cs="Calibri"/>
          <w:b/>
          <w:bCs/>
          <w:sz w:val="24"/>
          <w:szCs w:val="24"/>
        </w:rPr>
        <w:t xml:space="preserve">     </w:t>
      </w:r>
      <w:r w:rsidRPr="00030D7E">
        <w:rPr>
          <w:rFonts w:eastAsia="Calibri" w:cs="Calibri"/>
          <w:bCs/>
          <w:sz w:val="24"/>
          <w:szCs w:val="24"/>
        </w:rPr>
        <w:t xml:space="preserve">Согласно </w:t>
      </w:r>
      <w:r>
        <w:rPr>
          <w:rFonts w:eastAsia="Calibri" w:cs="Calibri"/>
          <w:bCs/>
          <w:sz w:val="24"/>
          <w:szCs w:val="24"/>
        </w:rPr>
        <w:t>ФЗ от 27.07.2006 № 152-ФЗ даю свое согласие на обработку моих персональных данных любым, не запрещенным законом, способом</w:t>
      </w:r>
    </w:p>
    <w:p w:rsidR="002010B1" w:rsidRPr="00ED61A7" w:rsidRDefault="002010B1" w:rsidP="00ED61A7">
      <w:pPr>
        <w:suppressAutoHyphens/>
        <w:spacing w:before="280" w:after="280"/>
        <w:jc w:val="both"/>
        <w:rPr>
          <w:rFonts w:eastAsia="Calibri" w:cs="Calibri"/>
          <w:szCs w:val="28"/>
        </w:rPr>
      </w:pPr>
      <w:r w:rsidRPr="003F50EE">
        <w:rPr>
          <w:rFonts w:eastAsia="Calibri" w:cs="Calibri"/>
          <w:b/>
          <w:bCs/>
          <w:szCs w:val="28"/>
        </w:rPr>
        <w:t xml:space="preserve">           Благодарим за сотрудничество!</w:t>
      </w:r>
    </w:p>
    <w:sectPr w:rsidR="002010B1" w:rsidRPr="00ED61A7" w:rsidSect="00891ACA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6ED" w:rsidRDefault="00A906ED">
      <w:r>
        <w:separator/>
      </w:r>
    </w:p>
  </w:endnote>
  <w:endnote w:type="continuationSeparator" w:id="0">
    <w:p w:rsidR="00A906ED" w:rsidRDefault="00A9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6ED" w:rsidRDefault="00A906ED">
      <w:r>
        <w:separator/>
      </w:r>
    </w:p>
  </w:footnote>
  <w:footnote w:type="continuationSeparator" w:id="0">
    <w:p w:rsidR="00A906ED" w:rsidRDefault="00A9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F62051"/>
    <w:multiLevelType w:val="hybridMultilevel"/>
    <w:tmpl w:val="1DD86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04EF"/>
    <w:multiLevelType w:val="multilevel"/>
    <w:tmpl w:val="C30AED66"/>
    <w:lvl w:ilvl="0">
      <w:start w:val="15"/>
      <w:numFmt w:val="decimal"/>
      <w:lvlText w:val="%1"/>
      <w:lvlJc w:val="left"/>
      <w:pPr>
        <w:tabs>
          <w:tab w:val="num" w:pos="7350"/>
        </w:tabs>
        <w:ind w:left="7350" w:hanging="73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425"/>
        </w:tabs>
        <w:ind w:left="7425" w:hanging="735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500"/>
        </w:tabs>
        <w:ind w:left="7500" w:hanging="7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75"/>
        </w:tabs>
        <w:ind w:left="7575" w:hanging="7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0"/>
        </w:tabs>
        <w:ind w:left="7650" w:hanging="7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25"/>
        </w:tabs>
        <w:ind w:left="7725" w:hanging="7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00"/>
        </w:tabs>
        <w:ind w:left="7800" w:hanging="73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75"/>
        </w:tabs>
        <w:ind w:left="7875" w:hanging="73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50"/>
        </w:tabs>
        <w:ind w:left="7950" w:hanging="735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FE4"/>
    <w:rsid w:val="00021E26"/>
    <w:rsid w:val="00030D7E"/>
    <w:rsid w:val="00052CB1"/>
    <w:rsid w:val="000A0DDA"/>
    <w:rsid w:val="000D1358"/>
    <w:rsid w:val="00106777"/>
    <w:rsid w:val="00131DBF"/>
    <w:rsid w:val="0015702A"/>
    <w:rsid w:val="00163A27"/>
    <w:rsid w:val="002010B1"/>
    <w:rsid w:val="00202991"/>
    <w:rsid w:val="002B5858"/>
    <w:rsid w:val="002F190B"/>
    <w:rsid w:val="002F2EB9"/>
    <w:rsid w:val="00322801"/>
    <w:rsid w:val="003A4D77"/>
    <w:rsid w:val="003D295B"/>
    <w:rsid w:val="004830BF"/>
    <w:rsid w:val="004B40C7"/>
    <w:rsid w:val="004B70A9"/>
    <w:rsid w:val="004F5E6B"/>
    <w:rsid w:val="005449F4"/>
    <w:rsid w:val="006028BD"/>
    <w:rsid w:val="00614E46"/>
    <w:rsid w:val="00695FE4"/>
    <w:rsid w:val="006A3F65"/>
    <w:rsid w:val="006B2EE4"/>
    <w:rsid w:val="006C2770"/>
    <w:rsid w:val="00744FE8"/>
    <w:rsid w:val="007A6D05"/>
    <w:rsid w:val="007F450A"/>
    <w:rsid w:val="00891ACA"/>
    <w:rsid w:val="00904631"/>
    <w:rsid w:val="0095656C"/>
    <w:rsid w:val="009B7AF0"/>
    <w:rsid w:val="009C2407"/>
    <w:rsid w:val="00A05CA7"/>
    <w:rsid w:val="00A86654"/>
    <w:rsid w:val="00A906ED"/>
    <w:rsid w:val="00AC0BBE"/>
    <w:rsid w:val="00AC3310"/>
    <w:rsid w:val="00AF2A87"/>
    <w:rsid w:val="00B33830"/>
    <w:rsid w:val="00B45720"/>
    <w:rsid w:val="00B46CDB"/>
    <w:rsid w:val="00B97AC4"/>
    <w:rsid w:val="00C0053B"/>
    <w:rsid w:val="00C040C5"/>
    <w:rsid w:val="00C30F33"/>
    <w:rsid w:val="00C709F7"/>
    <w:rsid w:val="00CB73DC"/>
    <w:rsid w:val="00D00956"/>
    <w:rsid w:val="00D02564"/>
    <w:rsid w:val="00D462CE"/>
    <w:rsid w:val="00D57497"/>
    <w:rsid w:val="00D617DC"/>
    <w:rsid w:val="00D8791B"/>
    <w:rsid w:val="00D9621B"/>
    <w:rsid w:val="00DB379B"/>
    <w:rsid w:val="00DD2721"/>
    <w:rsid w:val="00DE43BC"/>
    <w:rsid w:val="00E023CE"/>
    <w:rsid w:val="00E20636"/>
    <w:rsid w:val="00E832DB"/>
    <w:rsid w:val="00E87E40"/>
    <w:rsid w:val="00E969B2"/>
    <w:rsid w:val="00ED428E"/>
    <w:rsid w:val="00ED61A7"/>
    <w:rsid w:val="00EE69D1"/>
    <w:rsid w:val="00EF57AF"/>
    <w:rsid w:val="00F10099"/>
    <w:rsid w:val="00F161E8"/>
    <w:rsid w:val="00F873A5"/>
    <w:rsid w:val="00F94994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699DC2-C2D5-4A2F-8E5A-1C78C38E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outlineLvl w:val="2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pPr>
      <w:overflowPunct w:val="0"/>
      <w:autoSpaceDE w:val="0"/>
      <w:ind w:right="3981"/>
      <w:jc w:val="both"/>
      <w:textAlignment w:val="baseline"/>
    </w:pPr>
    <w:rPr>
      <w:b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customStyle="1" w:styleId="a8">
    <w:name w:val="Заголовок постановления"/>
    <w:basedOn w:val="a"/>
    <w:pPr>
      <w:suppressAutoHyphens/>
      <w:spacing w:after="840"/>
      <w:ind w:right="5103"/>
    </w:pPr>
  </w:style>
  <w:style w:type="paragraph" w:customStyle="1" w:styleId="a9">
    <w:name w:val="Красная строка по ширине"/>
    <w:basedOn w:val="a"/>
    <w:pPr>
      <w:ind w:firstLine="709"/>
      <w:jc w:val="both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5"/>
  </w:style>
  <w:style w:type="paragraph" w:customStyle="1" w:styleId="12">
    <w:name w:val=" Знак1 Знак Знак Знак"/>
    <w:basedOn w:val="a"/>
    <w:rsid w:val="003D295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c">
    <w:name w:val="Обычный (веб)"/>
    <w:basedOn w:val="a"/>
    <w:rsid w:val="00DD2721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d">
    <w:name w:val="Strong"/>
    <w:qFormat/>
    <w:rsid w:val="00DD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9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04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06ED-F190-4E28-9A53-D68727DF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Pai Pinky</cp:lastModifiedBy>
  <cp:revision>2</cp:revision>
  <cp:lastPrinted>2012-08-15T06:01:00Z</cp:lastPrinted>
  <dcterms:created xsi:type="dcterms:W3CDTF">2025-07-14T17:50:00Z</dcterms:created>
  <dcterms:modified xsi:type="dcterms:W3CDTF">2025-07-14T17:50:00Z</dcterms:modified>
</cp:coreProperties>
</file>